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2E" w:rsidRDefault="008B792E" w:rsidP="008B792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бюджетное дошкольное образовательное учреждение</w:t>
      </w:r>
    </w:p>
    <w:p w:rsidR="008B792E" w:rsidRDefault="008B792E" w:rsidP="008B792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«Детский с</w:t>
      </w:r>
      <w:r w:rsidR="00FC263E">
        <w:rPr>
          <w:rFonts w:ascii="Times New Roman" w:eastAsia="Calibri" w:hAnsi="Times New Roman" w:cs="Times New Roman"/>
          <w:sz w:val="28"/>
          <w:szCs w:val="28"/>
        </w:rPr>
        <w:t>ад</w:t>
      </w:r>
      <w:r w:rsidR="00F84784">
        <w:rPr>
          <w:rFonts w:ascii="Times New Roman" w:eastAsia="Calibri" w:hAnsi="Times New Roman" w:cs="Times New Roman"/>
          <w:sz w:val="28"/>
          <w:szCs w:val="28"/>
        </w:rPr>
        <w:t xml:space="preserve"> </w:t>
      </w:r>
      <w:r w:rsidR="00FC263E">
        <w:rPr>
          <w:rFonts w:ascii="Times New Roman" w:eastAsia="Calibri" w:hAnsi="Times New Roman" w:cs="Times New Roman"/>
          <w:sz w:val="28"/>
          <w:szCs w:val="28"/>
        </w:rPr>
        <w:t>«</w:t>
      </w:r>
      <w:r w:rsidR="008B0133">
        <w:rPr>
          <w:rFonts w:ascii="Times New Roman" w:eastAsia="Calibri" w:hAnsi="Times New Roman" w:cs="Times New Roman"/>
          <w:sz w:val="28"/>
          <w:szCs w:val="28"/>
        </w:rPr>
        <w:t>Веселая планета</w:t>
      </w:r>
      <w:r>
        <w:rPr>
          <w:rFonts w:ascii="Times New Roman" w:eastAsia="Calibri" w:hAnsi="Times New Roman" w:cs="Times New Roman"/>
          <w:sz w:val="28"/>
          <w:szCs w:val="28"/>
        </w:rPr>
        <w:t xml:space="preserve">» </w:t>
      </w:r>
    </w:p>
    <w:p w:rsidR="008B792E" w:rsidRDefault="008B792E" w:rsidP="008B792E">
      <w:pPr>
        <w:jc w:val="center"/>
        <w:rPr>
          <w:rFonts w:ascii="Arial" w:eastAsia="Calibri" w:hAnsi="Arial" w:cs="Arial"/>
          <w:sz w:val="28"/>
          <w:szCs w:val="28"/>
        </w:rPr>
      </w:pPr>
    </w:p>
    <w:tbl>
      <w:tblPr>
        <w:tblpPr w:leftFromText="180" w:rightFromText="180" w:bottomFromText="200" w:vertAnchor="text" w:horzAnchor="page" w:tblpX="1243" w:tblpY="130"/>
        <w:tblW w:w="0" w:type="auto"/>
        <w:tblLook w:val="04A0" w:firstRow="1" w:lastRow="0" w:firstColumn="1" w:lastColumn="0" w:noHBand="0" w:noVBand="1"/>
      </w:tblPr>
      <w:tblGrid>
        <w:gridCol w:w="4168"/>
      </w:tblGrid>
      <w:tr w:rsidR="008B792E" w:rsidTr="008B792E">
        <w:trPr>
          <w:trHeight w:val="304"/>
        </w:trPr>
        <w:tc>
          <w:tcPr>
            <w:tcW w:w="4168" w:type="dxa"/>
            <w:hideMark/>
          </w:tcPr>
          <w:p w:rsidR="008B792E" w:rsidRDefault="008B792E">
            <w:pPr>
              <w:tabs>
                <w:tab w:val="left" w:pos="141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Принято на заседании</w:t>
            </w:r>
          </w:p>
        </w:tc>
      </w:tr>
      <w:tr w:rsidR="008B792E" w:rsidTr="008B792E">
        <w:trPr>
          <w:trHeight w:val="288"/>
        </w:trPr>
        <w:tc>
          <w:tcPr>
            <w:tcW w:w="4168" w:type="dxa"/>
            <w:hideMark/>
          </w:tcPr>
          <w:p w:rsidR="008B792E" w:rsidRDefault="008B792E">
            <w:pPr>
              <w:tabs>
                <w:tab w:val="left" w:pos="141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Педагогического совета </w:t>
            </w:r>
          </w:p>
        </w:tc>
      </w:tr>
      <w:tr w:rsidR="008B792E" w:rsidTr="008B792E">
        <w:trPr>
          <w:trHeight w:val="304"/>
        </w:trPr>
        <w:tc>
          <w:tcPr>
            <w:tcW w:w="4168" w:type="dxa"/>
            <w:hideMark/>
          </w:tcPr>
          <w:p w:rsidR="003418C6" w:rsidRDefault="00F71D5F">
            <w:pPr>
              <w:tabs>
                <w:tab w:val="left" w:pos="141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w:t>
            </w:r>
            <w:r w:rsidR="003418C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p w:rsidR="008B792E" w:rsidRDefault="00F71D5F">
            <w:pPr>
              <w:tabs>
                <w:tab w:val="left" w:pos="141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r w:rsidR="003418C6">
              <w:rPr>
                <w:rFonts w:ascii="Times New Roman" w:eastAsia="Times New Roman" w:hAnsi="Times New Roman" w:cs="Times New Roman"/>
                <w:sz w:val="24"/>
                <w:szCs w:val="24"/>
              </w:rPr>
              <w:t>29</w:t>
            </w:r>
            <w:r>
              <w:rPr>
                <w:rFonts w:ascii="Times New Roman" w:eastAsia="Times New Roman" w:hAnsi="Times New Roman" w:cs="Times New Roman"/>
                <w:sz w:val="24"/>
                <w:szCs w:val="24"/>
              </w:rPr>
              <w:t>» августа 202</w:t>
            </w:r>
            <w:r w:rsidR="00F84784">
              <w:rPr>
                <w:rFonts w:ascii="Times New Roman" w:eastAsia="Times New Roman" w:hAnsi="Times New Roman" w:cs="Times New Roman"/>
                <w:sz w:val="24"/>
                <w:szCs w:val="24"/>
              </w:rPr>
              <w:t>4</w:t>
            </w:r>
            <w:r w:rsidR="008B792E">
              <w:rPr>
                <w:rFonts w:ascii="Times New Roman" w:eastAsia="Times New Roman" w:hAnsi="Times New Roman" w:cs="Times New Roman"/>
                <w:sz w:val="24"/>
                <w:szCs w:val="24"/>
              </w:rPr>
              <w:t>года</w:t>
            </w:r>
          </w:p>
        </w:tc>
      </w:tr>
    </w:tbl>
    <w:tbl>
      <w:tblPr>
        <w:tblpPr w:leftFromText="180" w:rightFromText="180" w:bottomFromText="200" w:vertAnchor="text" w:horzAnchor="margin" w:tblpXSpec="right" w:tblpY="25"/>
        <w:tblW w:w="0" w:type="auto"/>
        <w:tblLook w:val="04A0" w:firstRow="1" w:lastRow="0" w:firstColumn="1" w:lastColumn="0" w:noHBand="0" w:noVBand="1"/>
      </w:tblPr>
      <w:tblGrid>
        <w:gridCol w:w="4168"/>
      </w:tblGrid>
      <w:tr w:rsidR="008B792E" w:rsidTr="008B792E">
        <w:trPr>
          <w:trHeight w:val="304"/>
        </w:trPr>
        <w:tc>
          <w:tcPr>
            <w:tcW w:w="4168" w:type="dxa"/>
            <w:hideMark/>
          </w:tcPr>
          <w:p w:rsidR="008B792E" w:rsidRDefault="008B792E">
            <w:pPr>
              <w:tabs>
                <w:tab w:val="left" w:pos="141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«Утверждаю»:</w:t>
            </w:r>
          </w:p>
        </w:tc>
      </w:tr>
      <w:tr w:rsidR="008B792E" w:rsidTr="008B792E">
        <w:trPr>
          <w:trHeight w:val="288"/>
        </w:trPr>
        <w:tc>
          <w:tcPr>
            <w:tcW w:w="4168" w:type="dxa"/>
            <w:hideMark/>
          </w:tcPr>
          <w:p w:rsidR="008B792E" w:rsidRDefault="00F84784" w:rsidP="0084772D">
            <w:pPr>
              <w:tabs>
                <w:tab w:val="left" w:pos="141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r w:rsidR="008B792E">
              <w:rPr>
                <w:rFonts w:ascii="Times New Roman" w:eastAsia="Times New Roman" w:hAnsi="Times New Roman" w:cs="Times New Roman"/>
                <w:sz w:val="24"/>
                <w:szCs w:val="24"/>
              </w:rPr>
              <w:t xml:space="preserve"> МБДОУ </w:t>
            </w:r>
          </w:p>
        </w:tc>
      </w:tr>
      <w:tr w:rsidR="008B792E" w:rsidTr="008B792E">
        <w:trPr>
          <w:trHeight w:val="288"/>
        </w:trPr>
        <w:tc>
          <w:tcPr>
            <w:tcW w:w="4168" w:type="dxa"/>
            <w:hideMark/>
          </w:tcPr>
          <w:p w:rsidR="008B792E" w:rsidRDefault="008B792E" w:rsidP="00F71D5F">
            <w:pPr>
              <w:tabs>
                <w:tab w:val="left" w:pos="141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w:t>
            </w:r>
            <w:r w:rsidR="00F84784">
              <w:rPr>
                <w:rFonts w:ascii="Times New Roman" w:eastAsia="Times New Roman" w:hAnsi="Times New Roman" w:cs="Times New Roman"/>
                <w:sz w:val="24"/>
                <w:szCs w:val="24"/>
              </w:rPr>
              <w:t xml:space="preserve">ий сад </w:t>
            </w:r>
            <w:r w:rsidR="007F76FB">
              <w:rPr>
                <w:rFonts w:ascii="Times New Roman" w:eastAsia="Times New Roman" w:hAnsi="Times New Roman" w:cs="Times New Roman"/>
                <w:sz w:val="24"/>
                <w:szCs w:val="24"/>
              </w:rPr>
              <w:t>«</w:t>
            </w:r>
            <w:r w:rsidR="008B0133">
              <w:rPr>
                <w:rFonts w:ascii="Times New Roman" w:eastAsia="Times New Roman" w:hAnsi="Times New Roman" w:cs="Times New Roman"/>
                <w:sz w:val="24"/>
                <w:szCs w:val="24"/>
              </w:rPr>
              <w:t>Веселая планета</w:t>
            </w:r>
            <w:r>
              <w:rPr>
                <w:rFonts w:ascii="Times New Roman" w:eastAsia="Times New Roman" w:hAnsi="Times New Roman" w:cs="Times New Roman"/>
                <w:sz w:val="24"/>
                <w:szCs w:val="24"/>
              </w:rPr>
              <w:t>»</w:t>
            </w:r>
          </w:p>
          <w:p w:rsidR="00F84784" w:rsidRDefault="00F84784" w:rsidP="00F71D5F">
            <w:pPr>
              <w:tabs>
                <w:tab w:val="left" w:pos="141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Рябухина А.В.</w:t>
            </w:r>
          </w:p>
        </w:tc>
      </w:tr>
      <w:tr w:rsidR="008B792E" w:rsidTr="008B792E">
        <w:trPr>
          <w:trHeight w:val="304"/>
        </w:trPr>
        <w:tc>
          <w:tcPr>
            <w:tcW w:w="4168" w:type="dxa"/>
            <w:hideMark/>
          </w:tcPr>
          <w:p w:rsidR="008B792E" w:rsidRDefault="007F76FB" w:rsidP="00F71D5F">
            <w:pPr>
              <w:tabs>
                <w:tab w:val="left" w:pos="141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____________ </w:t>
            </w:r>
          </w:p>
        </w:tc>
      </w:tr>
      <w:tr w:rsidR="008B792E" w:rsidTr="008B792E">
        <w:trPr>
          <w:trHeight w:val="304"/>
        </w:trPr>
        <w:tc>
          <w:tcPr>
            <w:tcW w:w="4168" w:type="dxa"/>
            <w:hideMark/>
          </w:tcPr>
          <w:p w:rsidR="008B792E" w:rsidRDefault="00A375F9">
            <w:pPr>
              <w:tabs>
                <w:tab w:val="left" w:pos="141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w:t>
            </w:r>
            <w:r w:rsidR="003418C6">
              <w:rPr>
                <w:rFonts w:ascii="Times New Roman" w:eastAsia="Times New Roman" w:hAnsi="Times New Roman" w:cs="Times New Roman"/>
                <w:sz w:val="24"/>
                <w:szCs w:val="24"/>
              </w:rPr>
              <w:t xml:space="preserve">иказ№75 </w:t>
            </w:r>
            <w:r w:rsidR="00F84784">
              <w:rPr>
                <w:rFonts w:ascii="Times New Roman" w:eastAsia="Times New Roman" w:hAnsi="Times New Roman" w:cs="Times New Roman"/>
                <w:sz w:val="24"/>
                <w:szCs w:val="24"/>
              </w:rPr>
              <w:t>от</w:t>
            </w:r>
            <w:r w:rsidR="00F71D5F">
              <w:rPr>
                <w:rFonts w:ascii="Times New Roman" w:eastAsia="Times New Roman" w:hAnsi="Times New Roman" w:cs="Times New Roman"/>
                <w:sz w:val="24"/>
                <w:szCs w:val="24"/>
              </w:rPr>
              <w:t xml:space="preserve"> «</w:t>
            </w:r>
            <w:r w:rsidR="003418C6">
              <w:rPr>
                <w:rFonts w:ascii="Times New Roman" w:eastAsia="Times New Roman" w:hAnsi="Times New Roman" w:cs="Times New Roman"/>
                <w:sz w:val="24"/>
                <w:szCs w:val="24"/>
              </w:rPr>
              <w:t>30</w:t>
            </w:r>
            <w:r w:rsidR="00F71D5F">
              <w:rPr>
                <w:rFonts w:ascii="Times New Roman" w:eastAsia="Times New Roman" w:hAnsi="Times New Roman" w:cs="Times New Roman"/>
                <w:sz w:val="24"/>
                <w:szCs w:val="24"/>
              </w:rPr>
              <w:t xml:space="preserve"> » августа  202</w:t>
            </w:r>
            <w:r w:rsidR="00F84784">
              <w:rPr>
                <w:rFonts w:ascii="Times New Roman" w:eastAsia="Times New Roman" w:hAnsi="Times New Roman" w:cs="Times New Roman"/>
                <w:sz w:val="24"/>
                <w:szCs w:val="24"/>
              </w:rPr>
              <w:t>4</w:t>
            </w:r>
            <w:r w:rsidR="00FC263E">
              <w:rPr>
                <w:rFonts w:ascii="Times New Roman" w:eastAsia="Times New Roman" w:hAnsi="Times New Roman" w:cs="Times New Roman"/>
                <w:sz w:val="24"/>
                <w:szCs w:val="24"/>
              </w:rPr>
              <w:t xml:space="preserve"> </w:t>
            </w:r>
            <w:r w:rsidR="008B792E">
              <w:rPr>
                <w:rFonts w:ascii="Times New Roman" w:eastAsia="Times New Roman" w:hAnsi="Times New Roman" w:cs="Times New Roman"/>
                <w:sz w:val="24"/>
                <w:szCs w:val="24"/>
              </w:rPr>
              <w:t>года</w:t>
            </w:r>
          </w:p>
        </w:tc>
      </w:tr>
    </w:tbl>
    <w:p w:rsidR="008B792E" w:rsidRDefault="008B792E" w:rsidP="008B792E">
      <w:pPr>
        <w:tabs>
          <w:tab w:val="left" w:pos="240"/>
        </w:tabs>
        <w:suppressAutoHyphens/>
        <w:spacing w:after="0" w:line="360" w:lineRule="auto"/>
        <w:rPr>
          <w:rFonts w:ascii="Times New Roman" w:eastAsia="Calibri" w:hAnsi="Times New Roman" w:cs="Times New Roman"/>
          <w:kern w:val="2"/>
          <w:sz w:val="44"/>
          <w:szCs w:val="44"/>
          <w:lang w:eastAsia="ru-RU"/>
        </w:rPr>
      </w:pPr>
    </w:p>
    <w:p w:rsidR="008B792E" w:rsidRDefault="008B792E" w:rsidP="008B792E">
      <w:pPr>
        <w:tabs>
          <w:tab w:val="left" w:pos="240"/>
        </w:tabs>
        <w:suppressAutoHyphens/>
        <w:spacing w:after="0" w:line="360" w:lineRule="auto"/>
        <w:ind w:left="-283"/>
        <w:jc w:val="center"/>
        <w:rPr>
          <w:rFonts w:ascii="Times New Roman" w:eastAsia="Calibri" w:hAnsi="Times New Roman" w:cs="Times New Roman"/>
          <w:kern w:val="2"/>
          <w:sz w:val="44"/>
          <w:szCs w:val="44"/>
        </w:rPr>
      </w:pPr>
    </w:p>
    <w:p w:rsidR="008B792E" w:rsidRDefault="008B792E" w:rsidP="008B792E">
      <w:pPr>
        <w:tabs>
          <w:tab w:val="left" w:pos="240"/>
        </w:tabs>
        <w:suppressAutoHyphens/>
        <w:spacing w:after="0" w:line="360" w:lineRule="auto"/>
        <w:ind w:left="-283"/>
        <w:jc w:val="center"/>
        <w:rPr>
          <w:rFonts w:ascii="Times New Roman" w:eastAsia="Calibri" w:hAnsi="Times New Roman" w:cs="Times New Roman"/>
          <w:kern w:val="2"/>
          <w:sz w:val="44"/>
          <w:szCs w:val="44"/>
        </w:rPr>
      </w:pPr>
    </w:p>
    <w:p w:rsidR="008B792E" w:rsidRDefault="008B792E" w:rsidP="008B792E">
      <w:pPr>
        <w:tabs>
          <w:tab w:val="left" w:pos="240"/>
        </w:tabs>
        <w:suppressAutoHyphens/>
        <w:spacing w:after="0" w:line="360" w:lineRule="auto"/>
        <w:ind w:left="-283"/>
        <w:jc w:val="center"/>
        <w:rPr>
          <w:rFonts w:ascii="Times New Roman" w:eastAsia="Calibri" w:hAnsi="Times New Roman" w:cs="Times New Roman"/>
          <w:kern w:val="2"/>
          <w:sz w:val="44"/>
          <w:szCs w:val="44"/>
        </w:rPr>
      </w:pPr>
    </w:p>
    <w:p w:rsidR="008B792E" w:rsidRDefault="008B792E" w:rsidP="008B792E">
      <w:pPr>
        <w:tabs>
          <w:tab w:val="left" w:pos="240"/>
        </w:tabs>
        <w:suppressAutoHyphens/>
        <w:spacing w:after="0" w:line="360" w:lineRule="auto"/>
        <w:ind w:left="-283"/>
        <w:jc w:val="center"/>
        <w:rPr>
          <w:rFonts w:ascii="Times New Roman" w:eastAsia="Calibri" w:hAnsi="Times New Roman" w:cs="Times New Roman"/>
          <w:kern w:val="2"/>
          <w:sz w:val="44"/>
          <w:szCs w:val="44"/>
        </w:rPr>
      </w:pPr>
    </w:p>
    <w:p w:rsidR="008B792E" w:rsidRPr="005E35F7" w:rsidRDefault="008B792E" w:rsidP="008B792E">
      <w:pPr>
        <w:tabs>
          <w:tab w:val="left" w:pos="240"/>
        </w:tabs>
        <w:suppressAutoHyphens/>
        <w:spacing w:after="0" w:line="360" w:lineRule="auto"/>
        <w:ind w:left="-283"/>
        <w:jc w:val="center"/>
        <w:rPr>
          <w:rFonts w:ascii="Times New Roman" w:eastAsia="Calibri" w:hAnsi="Times New Roman" w:cs="Times New Roman"/>
          <w:kern w:val="2"/>
          <w:sz w:val="28"/>
          <w:szCs w:val="28"/>
        </w:rPr>
      </w:pPr>
    </w:p>
    <w:p w:rsidR="008B792E" w:rsidRPr="005E35F7" w:rsidRDefault="008B792E" w:rsidP="008B792E">
      <w:pPr>
        <w:tabs>
          <w:tab w:val="left" w:pos="240"/>
        </w:tabs>
        <w:suppressAutoHyphens/>
        <w:spacing w:after="0" w:line="240" w:lineRule="auto"/>
        <w:jc w:val="center"/>
        <w:rPr>
          <w:rFonts w:ascii="Times New Roman" w:eastAsia="Calibri" w:hAnsi="Times New Roman" w:cs="Times New Roman"/>
          <w:b/>
          <w:kern w:val="2"/>
          <w:sz w:val="32"/>
          <w:szCs w:val="32"/>
        </w:rPr>
      </w:pPr>
      <w:r w:rsidRPr="005E35F7">
        <w:rPr>
          <w:rFonts w:ascii="Times New Roman" w:eastAsia="Calibri" w:hAnsi="Times New Roman" w:cs="Times New Roman"/>
          <w:b/>
          <w:kern w:val="2"/>
          <w:sz w:val="32"/>
          <w:szCs w:val="32"/>
        </w:rPr>
        <w:t>Рабочая программа</w:t>
      </w:r>
    </w:p>
    <w:p w:rsidR="009536CF" w:rsidRDefault="000F51CF" w:rsidP="008B792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w:t>
      </w:r>
      <w:r w:rsidR="00EC2602">
        <w:rPr>
          <w:rFonts w:ascii="Times New Roman" w:eastAsia="Calibri" w:hAnsi="Times New Roman" w:cs="Times New Roman"/>
          <w:sz w:val="28"/>
          <w:szCs w:val="28"/>
        </w:rPr>
        <w:t>ля детей</w:t>
      </w:r>
      <w:r w:rsidR="00957CB7" w:rsidRPr="005E35F7">
        <w:rPr>
          <w:rFonts w:ascii="Times New Roman" w:eastAsia="Calibri" w:hAnsi="Times New Roman" w:cs="Times New Roman"/>
          <w:sz w:val="28"/>
          <w:szCs w:val="28"/>
        </w:rPr>
        <w:t xml:space="preserve"> </w:t>
      </w:r>
      <w:r w:rsidR="00EC2602">
        <w:rPr>
          <w:rFonts w:ascii="Times New Roman" w:eastAsia="Calibri" w:hAnsi="Times New Roman" w:cs="Times New Roman"/>
          <w:sz w:val="28"/>
          <w:szCs w:val="28"/>
        </w:rPr>
        <w:t>с задержкой психического развития</w:t>
      </w:r>
    </w:p>
    <w:p w:rsidR="008B792E" w:rsidRPr="005E35F7" w:rsidRDefault="00C919EF" w:rsidP="008B792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комбинированной </w:t>
      </w:r>
      <w:r w:rsidR="009536CF">
        <w:rPr>
          <w:rFonts w:ascii="Times New Roman" w:eastAsia="Calibri" w:hAnsi="Times New Roman" w:cs="Times New Roman"/>
          <w:sz w:val="28"/>
          <w:szCs w:val="28"/>
        </w:rPr>
        <w:t xml:space="preserve">разновозрастной группы </w:t>
      </w:r>
      <w:r w:rsidR="007F76FB" w:rsidRPr="005E35F7">
        <w:rPr>
          <w:rFonts w:ascii="Times New Roman" w:eastAsia="Calibri" w:hAnsi="Times New Roman" w:cs="Times New Roman"/>
          <w:sz w:val="28"/>
          <w:szCs w:val="28"/>
        </w:rPr>
        <w:t>№ 6 «</w:t>
      </w:r>
      <w:r w:rsidR="008B0133">
        <w:rPr>
          <w:rFonts w:ascii="Times New Roman" w:eastAsia="Calibri" w:hAnsi="Times New Roman" w:cs="Times New Roman"/>
          <w:sz w:val="28"/>
          <w:szCs w:val="28"/>
        </w:rPr>
        <w:t>Волшебники</w:t>
      </w:r>
      <w:r w:rsidR="008B792E" w:rsidRPr="005E35F7">
        <w:rPr>
          <w:rFonts w:ascii="Times New Roman" w:eastAsia="Calibri" w:hAnsi="Times New Roman" w:cs="Times New Roman"/>
          <w:sz w:val="28"/>
          <w:szCs w:val="28"/>
        </w:rPr>
        <w:t>»</w:t>
      </w:r>
      <w:r w:rsidR="000F51CF">
        <w:rPr>
          <w:rFonts w:ascii="Times New Roman" w:eastAsia="Calibri" w:hAnsi="Times New Roman" w:cs="Times New Roman"/>
          <w:sz w:val="28"/>
          <w:szCs w:val="28"/>
        </w:rPr>
        <w:t xml:space="preserve"> (</w:t>
      </w:r>
      <w:r w:rsidR="00F84784">
        <w:rPr>
          <w:rFonts w:ascii="Times New Roman" w:eastAsia="Calibri" w:hAnsi="Times New Roman" w:cs="Times New Roman"/>
          <w:sz w:val="28"/>
          <w:szCs w:val="28"/>
        </w:rPr>
        <w:t>4</w:t>
      </w:r>
      <w:r>
        <w:rPr>
          <w:rFonts w:ascii="Times New Roman" w:eastAsia="Calibri" w:hAnsi="Times New Roman" w:cs="Times New Roman"/>
          <w:sz w:val="28"/>
          <w:szCs w:val="28"/>
        </w:rPr>
        <w:t>-7 лет</w:t>
      </w:r>
      <w:r w:rsidR="00EC2602">
        <w:rPr>
          <w:rFonts w:ascii="Times New Roman" w:eastAsia="Calibri" w:hAnsi="Times New Roman" w:cs="Times New Roman"/>
          <w:sz w:val="28"/>
          <w:szCs w:val="28"/>
        </w:rPr>
        <w:t>)</w:t>
      </w:r>
      <w:r w:rsidR="008B792E" w:rsidRPr="005E35F7">
        <w:rPr>
          <w:rFonts w:ascii="Times New Roman" w:eastAsia="Calibri" w:hAnsi="Times New Roman" w:cs="Times New Roman"/>
          <w:sz w:val="28"/>
          <w:szCs w:val="28"/>
        </w:rPr>
        <w:t xml:space="preserve"> </w:t>
      </w:r>
    </w:p>
    <w:p w:rsidR="008B792E" w:rsidRPr="005E35F7" w:rsidRDefault="00F84784" w:rsidP="008B792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2024 -2025</w:t>
      </w:r>
      <w:r w:rsidR="00FC263E" w:rsidRPr="005E35F7">
        <w:rPr>
          <w:rFonts w:ascii="Times New Roman" w:eastAsia="Calibri" w:hAnsi="Times New Roman" w:cs="Times New Roman"/>
          <w:sz w:val="28"/>
          <w:szCs w:val="28"/>
        </w:rPr>
        <w:t xml:space="preserve"> </w:t>
      </w:r>
      <w:r w:rsidR="008B792E" w:rsidRPr="005E35F7">
        <w:rPr>
          <w:rFonts w:ascii="Times New Roman" w:eastAsia="Calibri" w:hAnsi="Times New Roman" w:cs="Times New Roman"/>
          <w:sz w:val="28"/>
          <w:szCs w:val="28"/>
        </w:rPr>
        <w:t>учебный год</w:t>
      </w:r>
    </w:p>
    <w:p w:rsidR="008B792E" w:rsidRDefault="008B792E" w:rsidP="008B792E">
      <w:pPr>
        <w:jc w:val="center"/>
        <w:rPr>
          <w:rFonts w:ascii="Times New Roman" w:eastAsia="Calibri" w:hAnsi="Times New Roman" w:cs="Times New Roman"/>
          <w:sz w:val="32"/>
          <w:szCs w:val="32"/>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3A5173" w:rsidRDefault="003A5173" w:rsidP="001E0FEF">
      <w:pPr>
        <w:spacing w:after="0" w:line="240" w:lineRule="auto"/>
        <w:jc w:val="center"/>
        <w:rPr>
          <w:rFonts w:ascii="Times New Roman" w:eastAsia="Calibri" w:hAnsi="Times New Roman" w:cs="Times New Roman"/>
          <w:b/>
          <w:sz w:val="24"/>
          <w:szCs w:val="24"/>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3A5173" w:rsidRDefault="003A5173" w:rsidP="001E0FEF">
      <w:pPr>
        <w:spacing w:after="0" w:line="240" w:lineRule="auto"/>
        <w:ind w:left="-426" w:firstLine="1135"/>
        <w:jc w:val="center"/>
        <w:rPr>
          <w:rFonts w:ascii="Times New Roman" w:eastAsia="Calibri" w:hAnsi="Times New Roman" w:cs="Times New Roman"/>
          <w:b/>
          <w:sz w:val="24"/>
          <w:szCs w:val="24"/>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964A8F" w:rsidRDefault="00964A8F" w:rsidP="003A5173">
      <w:pPr>
        <w:spacing w:after="0" w:line="240" w:lineRule="auto"/>
        <w:ind w:firstLine="709"/>
        <w:jc w:val="center"/>
        <w:rPr>
          <w:rFonts w:ascii="Times New Roman" w:eastAsia="Calibri" w:hAnsi="Times New Roman" w:cs="Times New Roman"/>
          <w:b/>
          <w:sz w:val="24"/>
          <w:szCs w:val="24"/>
        </w:rPr>
      </w:pPr>
    </w:p>
    <w:p w:rsidR="00964A8F" w:rsidRDefault="00964A8F" w:rsidP="003A5173">
      <w:pPr>
        <w:spacing w:after="0" w:line="240" w:lineRule="auto"/>
        <w:ind w:firstLine="709"/>
        <w:jc w:val="center"/>
        <w:rPr>
          <w:rFonts w:ascii="Times New Roman" w:eastAsia="Calibri" w:hAnsi="Times New Roman" w:cs="Times New Roman"/>
          <w:b/>
          <w:sz w:val="24"/>
          <w:szCs w:val="24"/>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C90CF8" w:rsidRPr="00C90CF8" w:rsidRDefault="00C90CF8" w:rsidP="00C90CF8">
      <w:pPr>
        <w:autoSpaceDE w:val="0"/>
        <w:autoSpaceDN w:val="0"/>
        <w:adjustRightInd w:val="0"/>
        <w:spacing w:after="0" w:line="240" w:lineRule="auto"/>
        <w:rPr>
          <w:rFonts w:ascii="Times New Roman" w:hAnsi="Times New Roman" w:cs="Times New Roman"/>
          <w:color w:val="000000"/>
          <w:sz w:val="24"/>
          <w:szCs w:val="24"/>
        </w:rPr>
      </w:pPr>
    </w:p>
    <w:p w:rsidR="00B265CC" w:rsidRDefault="00B265CC" w:rsidP="000F51CF">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Разработали: </w:t>
      </w:r>
      <w:r w:rsidR="000A5414">
        <w:rPr>
          <w:rFonts w:ascii="Times New Roman" w:hAnsi="Times New Roman" w:cs="Times New Roman"/>
          <w:color w:val="000000"/>
          <w:sz w:val="28"/>
          <w:szCs w:val="28"/>
        </w:rPr>
        <w:t>Киладзе А.Г.</w:t>
      </w:r>
    </w:p>
    <w:p w:rsidR="003A5173" w:rsidRDefault="00B265CC" w:rsidP="00B265C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A5414">
        <w:rPr>
          <w:rFonts w:ascii="Times New Roman" w:hAnsi="Times New Roman" w:cs="Times New Roman"/>
          <w:color w:val="000000"/>
          <w:sz w:val="28"/>
          <w:szCs w:val="28"/>
        </w:rPr>
        <w:t xml:space="preserve">                    Чухоенко Н.С.</w:t>
      </w:r>
      <w:r>
        <w:rPr>
          <w:rFonts w:ascii="Times New Roman" w:hAnsi="Times New Roman" w:cs="Times New Roman"/>
          <w:color w:val="000000"/>
          <w:sz w:val="28"/>
          <w:szCs w:val="28"/>
        </w:rPr>
        <w:t xml:space="preserve">    </w:t>
      </w:r>
      <w:r w:rsidR="00C90CF8" w:rsidRPr="00C90CF8">
        <w:rPr>
          <w:rFonts w:ascii="Times New Roman" w:hAnsi="Times New Roman" w:cs="Times New Roman"/>
          <w:color w:val="000000"/>
          <w:sz w:val="28"/>
          <w:szCs w:val="28"/>
        </w:rPr>
        <w:t xml:space="preserve"> </w:t>
      </w:r>
      <w:r w:rsidR="008B792E">
        <w:rPr>
          <w:rFonts w:ascii="Times New Roman" w:hAnsi="Times New Roman" w:cs="Times New Roman"/>
          <w:color w:val="000000"/>
          <w:sz w:val="28"/>
          <w:szCs w:val="28"/>
        </w:rPr>
        <w:t xml:space="preserve">    </w:t>
      </w:r>
      <w:r w:rsidR="007F76FB">
        <w:rPr>
          <w:rFonts w:ascii="Times New Roman" w:hAnsi="Times New Roman" w:cs="Times New Roman"/>
          <w:color w:val="000000"/>
          <w:sz w:val="28"/>
          <w:szCs w:val="28"/>
        </w:rPr>
        <w:t xml:space="preserve">                          </w:t>
      </w:r>
      <w:r w:rsidR="00957CB7">
        <w:rPr>
          <w:rFonts w:ascii="Times New Roman" w:hAnsi="Times New Roman" w:cs="Times New Roman"/>
          <w:color w:val="000000"/>
          <w:sz w:val="28"/>
          <w:szCs w:val="28"/>
        </w:rPr>
        <w:t xml:space="preserve">       </w:t>
      </w:r>
      <w:r w:rsidR="008B792E">
        <w:rPr>
          <w:rFonts w:ascii="Times New Roman" w:hAnsi="Times New Roman" w:cs="Times New Roman"/>
          <w:color w:val="000000"/>
          <w:sz w:val="28"/>
          <w:szCs w:val="28"/>
        </w:rPr>
        <w:t xml:space="preserve"> </w:t>
      </w:r>
    </w:p>
    <w:p w:rsidR="000F51CF" w:rsidRDefault="000F51CF" w:rsidP="00F71D5F">
      <w:pPr>
        <w:spacing w:after="0" w:line="240" w:lineRule="auto"/>
        <w:ind w:left="6371"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F71D5F" w:rsidRDefault="00F71D5F" w:rsidP="00F71D5F">
      <w:pPr>
        <w:spacing w:after="0" w:line="240" w:lineRule="auto"/>
        <w:ind w:left="6371" w:firstLine="709"/>
        <w:rPr>
          <w:rFonts w:ascii="Times New Roman" w:eastAsia="Calibri" w:hAnsi="Times New Roman" w:cs="Times New Roman"/>
          <w:b/>
          <w:sz w:val="24"/>
          <w:szCs w:val="24"/>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1E0FEF" w:rsidRDefault="001E0FEF" w:rsidP="003A5173">
      <w:pPr>
        <w:spacing w:after="0" w:line="240" w:lineRule="auto"/>
        <w:ind w:firstLine="709"/>
        <w:jc w:val="center"/>
        <w:rPr>
          <w:rFonts w:ascii="Times New Roman" w:eastAsia="Calibri" w:hAnsi="Times New Roman" w:cs="Times New Roman"/>
          <w:b/>
          <w:sz w:val="24"/>
          <w:szCs w:val="24"/>
        </w:rPr>
      </w:pPr>
    </w:p>
    <w:p w:rsidR="001E0FEF" w:rsidRDefault="001E0FEF" w:rsidP="003A5173">
      <w:pPr>
        <w:spacing w:after="0" w:line="240" w:lineRule="auto"/>
        <w:ind w:firstLine="709"/>
        <w:jc w:val="center"/>
        <w:rPr>
          <w:rFonts w:ascii="Times New Roman" w:eastAsia="Calibri" w:hAnsi="Times New Roman" w:cs="Times New Roman"/>
          <w:b/>
          <w:sz w:val="24"/>
          <w:szCs w:val="24"/>
        </w:rPr>
      </w:pPr>
    </w:p>
    <w:p w:rsidR="003A5173" w:rsidRDefault="003A5173" w:rsidP="003A5173">
      <w:pPr>
        <w:spacing w:after="0" w:line="240" w:lineRule="auto"/>
        <w:ind w:firstLine="709"/>
        <w:jc w:val="center"/>
        <w:rPr>
          <w:rFonts w:ascii="Times New Roman" w:eastAsia="Calibri" w:hAnsi="Times New Roman" w:cs="Times New Roman"/>
          <w:b/>
          <w:sz w:val="24"/>
          <w:szCs w:val="24"/>
        </w:rPr>
      </w:pPr>
    </w:p>
    <w:p w:rsidR="001E0FEF" w:rsidRPr="001E0FEF" w:rsidRDefault="005B40C3" w:rsidP="00964A8F">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F8478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Орловский 2024</w:t>
      </w:r>
      <w:r w:rsidR="00964A8F">
        <w:rPr>
          <w:rFonts w:ascii="Times New Roman" w:eastAsia="Calibri" w:hAnsi="Times New Roman" w:cs="Times New Roman"/>
          <w:b/>
          <w:sz w:val="24"/>
          <w:szCs w:val="24"/>
        </w:rPr>
        <w:t xml:space="preserve"> г.</w:t>
      </w:r>
    </w:p>
    <w:p w:rsidR="00F71D5F" w:rsidRDefault="00F71D5F" w:rsidP="00BB5CEA">
      <w:pPr>
        <w:spacing w:after="0" w:line="240" w:lineRule="auto"/>
        <w:jc w:val="center"/>
        <w:rPr>
          <w:rFonts w:ascii="Times New Roman" w:hAnsi="Times New Roman" w:cs="Times New Roman"/>
          <w:color w:val="000000"/>
          <w:sz w:val="28"/>
          <w:szCs w:val="28"/>
        </w:rPr>
      </w:pPr>
    </w:p>
    <w:p w:rsidR="003A6DF7" w:rsidRPr="00ED2812" w:rsidRDefault="003A6DF7" w:rsidP="00C90CF8">
      <w:pPr>
        <w:spacing w:after="0" w:line="240" w:lineRule="auto"/>
        <w:jc w:val="center"/>
        <w:rPr>
          <w:rFonts w:ascii="Times New Roman" w:hAnsi="Times New Roman" w:cs="Times New Roman"/>
          <w:b/>
          <w:sz w:val="24"/>
          <w:szCs w:val="24"/>
        </w:rPr>
      </w:pPr>
      <w:r w:rsidRPr="00ED2812">
        <w:rPr>
          <w:rFonts w:ascii="Times New Roman" w:hAnsi="Times New Roman" w:cs="Times New Roman"/>
          <w:b/>
          <w:sz w:val="24"/>
          <w:szCs w:val="24"/>
        </w:rPr>
        <w:t>Содержание</w:t>
      </w:r>
    </w:p>
    <w:p w:rsidR="003A6DF7" w:rsidRPr="00ED2812" w:rsidRDefault="003A6DF7" w:rsidP="00C90CF8">
      <w:pPr>
        <w:spacing w:after="0" w:line="240" w:lineRule="auto"/>
        <w:jc w:val="center"/>
        <w:rPr>
          <w:rFonts w:ascii="Times New Roman" w:hAnsi="Times New Roman" w:cs="Times New Roman"/>
          <w:sz w:val="24"/>
          <w:szCs w:val="24"/>
        </w:rPr>
      </w:pPr>
    </w:p>
    <w:p w:rsidR="003A6DF7" w:rsidRPr="00ED2812" w:rsidRDefault="0041641F" w:rsidP="001E1672">
      <w:pPr>
        <w:spacing w:after="0" w:line="240" w:lineRule="auto"/>
        <w:jc w:val="both"/>
        <w:rPr>
          <w:rFonts w:ascii="Times New Roman" w:hAnsi="Times New Roman" w:cs="Times New Roman"/>
          <w:b/>
          <w:sz w:val="24"/>
          <w:szCs w:val="24"/>
        </w:rPr>
      </w:pPr>
      <w:r w:rsidRPr="00ED2812">
        <w:rPr>
          <w:rFonts w:ascii="Times New Roman" w:hAnsi="Times New Roman" w:cs="Times New Roman"/>
          <w:b/>
          <w:sz w:val="24"/>
          <w:szCs w:val="24"/>
        </w:rPr>
        <w:t xml:space="preserve">Раздел </w:t>
      </w:r>
      <w:r w:rsidRPr="00ED2812">
        <w:rPr>
          <w:rFonts w:ascii="Times New Roman" w:hAnsi="Times New Roman" w:cs="Times New Roman"/>
          <w:b/>
          <w:sz w:val="24"/>
          <w:szCs w:val="24"/>
          <w:lang w:val="en-US"/>
        </w:rPr>
        <w:t>I</w:t>
      </w:r>
    </w:p>
    <w:p w:rsidR="003A6DF7" w:rsidRPr="00ED2812" w:rsidRDefault="000A5414" w:rsidP="001E1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A6DF7" w:rsidRPr="00ED2812">
        <w:rPr>
          <w:rFonts w:ascii="Times New Roman" w:hAnsi="Times New Roman" w:cs="Times New Roman"/>
          <w:sz w:val="24"/>
          <w:szCs w:val="24"/>
        </w:rPr>
        <w:t>Пояснительная записка</w:t>
      </w:r>
    </w:p>
    <w:p w:rsidR="003A6DF7" w:rsidRPr="00ED2812" w:rsidRDefault="003A6DF7" w:rsidP="001E1672">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1.1.</w:t>
      </w:r>
      <w:r w:rsidR="00957CB7" w:rsidRPr="00ED2812">
        <w:rPr>
          <w:rFonts w:ascii="Times New Roman" w:hAnsi="Times New Roman" w:cs="Times New Roman"/>
          <w:sz w:val="24"/>
          <w:szCs w:val="24"/>
        </w:rPr>
        <w:t xml:space="preserve"> </w:t>
      </w:r>
      <w:r w:rsidRPr="00ED2812">
        <w:rPr>
          <w:rFonts w:ascii="Times New Roman" w:hAnsi="Times New Roman" w:cs="Times New Roman"/>
          <w:sz w:val="24"/>
          <w:szCs w:val="24"/>
        </w:rPr>
        <w:t>Цель, задачи Программы</w:t>
      </w:r>
    </w:p>
    <w:p w:rsidR="003A6DF7" w:rsidRDefault="003A6DF7" w:rsidP="001E1672">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1.2. Характеристика контингента воспитанников</w:t>
      </w:r>
    </w:p>
    <w:p w:rsidR="005B40C3" w:rsidRPr="00ED2812" w:rsidRDefault="005B40C3" w:rsidP="001E1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BB5CEA">
        <w:rPr>
          <w:rFonts w:ascii="Times New Roman" w:hAnsi="Times New Roman" w:cs="Times New Roman"/>
          <w:sz w:val="24"/>
          <w:szCs w:val="24"/>
        </w:rPr>
        <w:t>Психолого-педагогическая характеристика особенностей детей 4-5 лет с ЗПР</w:t>
      </w:r>
    </w:p>
    <w:p w:rsidR="00FC263E" w:rsidRPr="00ED2812" w:rsidRDefault="005B40C3" w:rsidP="001E1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940C17" w:rsidRPr="00ED2812">
        <w:rPr>
          <w:rFonts w:ascii="Times New Roman" w:hAnsi="Times New Roman" w:cs="Times New Roman"/>
          <w:sz w:val="24"/>
          <w:szCs w:val="24"/>
        </w:rPr>
        <w:t xml:space="preserve">. Психолого-педагогическая характеристика </w:t>
      </w:r>
      <w:r w:rsidR="00FC263E" w:rsidRPr="00ED2812">
        <w:rPr>
          <w:rFonts w:ascii="Times New Roman" w:hAnsi="Times New Roman" w:cs="Times New Roman"/>
          <w:sz w:val="24"/>
          <w:szCs w:val="24"/>
        </w:rPr>
        <w:t>особенностей детей 5-6 лет с ЗПР</w:t>
      </w:r>
    </w:p>
    <w:p w:rsidR="00A266D7" w:rsidRPr="00ED2812" w:rsidRDefault="005B40C3" w:rsidP="001E1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A460E0" w:rsidRPr="00ED2812">
        <w:rPr>
          <w:rFonts w:ascii="Times New Roman" w:hAnsi="Times New Roman" w:cs="Times New Roman"/>
          <w:sz w:val="24"/>
          <w:szCs w:val="24"/>
        </w:rPr>
        <w:t>.</w:t>
      </w:r>
      <w:r w:rsidR="00A266D7" w:rsidRPr="00ED2812">
        <w:rPr>
          <w:rFonts w:ascii="Times New Roman" w:hAnsi="Times New Roman" w:cs="Times New Roman"/>
          <w:sz w:val="24"/>
          <w:szCs w:val="24"/>
        </w:rPr>
        <w:t xml:space="preserve"> Психолого-педагогическая характеристика особенностей детей 6-7 лет с ЗПР</w:t>
      </w:r>
    </w:p>
    <w:p w:rsidR="003A6DF7" w:rsidRDefault="005B40C3" w:rsidP="001E1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3A6DF7" w:rsidRPr="00ED2812">
        <w:rPr>
          <w:rFonts w:ascii="Times New Roman" w:hAnsi="Times New Roman" w:cs="Times New Roman"/>
          <w:sz w:val="24"/>
          <w:szCs w:val="24"/>
        </w:rPr>
        <w:t>. Организация режима пребывания детей в образовательном учреждении</w:t>
      </w:r>
    </w:p>
    <w:p w:rsidR="005B40C3" w:rsidRPr="00ED2812" w:rsidRDefault="005B40C3" w:rsidP="001E1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E264F5" w:rsidRPr="00BB5CEA">
        <w:rPr>
          <w:rFonts w:ascii="Times New Roman" w:hAnsi="Times New Roman" w:cs="Times New Roman"/>
          <w:sz w:val="24"/>
          <w:szCs w:val="24"/>
        </w:rPr>
        <w:t>Оценка индивидуального развития детей 4-5 лет</w:t>
      </w:r>
    </w:p>
    <w:p w:rsidR="00FC263E" w:rsidRPr="00ED2812" w:rsidRDefault="00E264F5" w:rsidP="001E1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FC263E" w:rsidRPr="00ED2812">
        <w:rPr>
          <w:rFonts w:ascii="Times New Roman" w:hAnsi="Times New Roman" w:cs="Times New Roman"/>
          <w:sz w:val="24"/>
          <w:szCs w:val="24"/>
        </w:rPr>
        <w:t>. Оценка индивидуального развития детей 5-6 лет</w:t>
      </w:r>
    </w:p>
    <w:p w:rsidR="00A266D7" w:rsidRPr="00ED2812" w:rsidRDefault="00E264F5" w:rsidP="001E1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A266D7" w:rsidRPr="00ED2812">
        <w:rPr>
          <w:rFonts w:ascii="Times New Roman" w:hAnsi="Times New Roman" w:cs="Times New Roman"/>
          <w:sz w:val="24"/>
          <w:szCs w:val="24"/>
        </w:rPr>
        <w:t>. Оценка индивидуального развития детей 6-7 лет</w:t>
      </w:r>
    </w:p>
    <w:p w:rsidR="0083030C" w:rsidRPr="00ED2812" w:rsidRDefault="0083030C" w:rsidP="001E1672">
      <w:pPr>
        <w:spacing w:after="0" w:line="240" w:lineRule="auto"/>
        <w:jc w:val="both"/>
        <w:rPr>
          <w:rFonts w:ascii="Times New Roman" w:hAnsi="Times New Roman" w:cs="Times New Roman"/>
          <w:sz w:val="24"/>
          <w:szCs w:val="24"/>
        </w:rPr>
      </w:pPr>
    </w:p>
    <w:p w:rsidR="003A6DF7" w:rsidRPr="00ED2812" w:rsidRDefault="0041641F" w:rsidP="001E1672">
      <w:pPr>
        <w:spacing w:after="0" w:line="240" w:lineRule="auto"/>
        <w:jc w:val="both"/>
        <w:rPr>
          <w:rFonts w:ascii="Times New Roman" w:hAnsi="Times New Roman" w:cs="Times New Roman"/>
          <w:b/>
          <w:sz w:val="24"/>
          <w:szCs w:val="24"/>
        </w:rPr>
      </w:pPr>
      <w:r w:rsidRPr="00ED2812">
        <w:rPr>
          <w:rFonts w:ascii="Times New Roman" w:hAnsi="Times New Roman" w:cs="Times New Roman"/>
          <w:b/>
          <w:sz w:val="24"/>
          <w:szCs w:val="24"/>
        </w:rPr>
        <w:t xml:space="preserve">Раздел </w:t>
      </w:r>
      <w:r w:rsidRPr="00ED2812">
        <w:rPr>
          <w:rFonts w:ascii="Times New Roman" w:hAnsi="Times New Roman" w:cs="Times New Roman"/>
          <w:b/>
          <w:sz w:val="24"/>
          <w:szCs w:val="24"/>
          <w:lang w:val="en-US"/>
        </w:rPr>
        <w:t>II</w:t>
      </w:r>
    </w:p>
    <w:p w:rsidR="003A6DF7" w:rsidRPr="00ED2812" w:rsidRDefault="003A6DF7" w:rsidP="001E1672">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2.1. Содержание психолого-педагогической работы по освоению образовательных областей</w:t>
      </w:r>
    </w:p>
    <w:p w:rsidR="003A6DF7" w:rsidRPr="00ED2812" w:rsidRDefault="003A6DF7" w:rsidP="001E1672">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2.1.1. Познавательное развитие (формирование целостной картины мира; формирование элементарных математических представлений; (познавательно-исследовательская и продуктивная (конструктивная) деятельность))</w:t>
      </w:r>
    </w:p>
    <w:p w:rsidR="003A6DF7" w:rsidRPr="00ED2812" w:rsidRDefault="003A6DF7" w:rsidP="001E1672">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2.1.2. Речевое развитие (развитие речи; чт</w:t>
      </w:r>
      <w:r w:rsidR="005E35F7" w:rsidRPr="00ED2812">
        <w:rPr>
          <w:rFonts w:ascii="Times New Roman" w:hAnsi="Times New Roman" w:cs="Times New Roman"/>
          <w:sz w:val="24"/>
          <w:szCs w:val="24"/>
        </w:rPr>
        <w:t>ение художественной литературы)</w:t>
      </w:r>
    </w:p>
    <w:p w:rsidR="003A6DF7" w:rsidRPr="00ED2812" w:rsidRDefault="003A6DF7" w:rsidP="001E1672">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2.1.3.</w:t>
      </w:r>
      <w:r w:rsidR="00957CB7" w:rsidRPr="00ED2812">
        <w:rPr>
          <w:rFonts w:ascii="Times New Roman" w:hAnsi="Times New Roman" w:cs="Times New Roman"/>
          <w:sz w:val="24"/>
          <w:szCs w:val="24"/>
        </w:rPr>
        <w:t xml:space="preserve"> </w:t>
      </w:r>
      <w:r w:rsidR="00D91D07" w:rsidRPr="00ED2812">
        <w:rPr>
          <w:rFonts w:ascii="Times New Roman" w:hAnsi="Times New Roman" w:cs="Times New Roman"/>
          <w:sz w:val="24"/>
          <w:szCs w:val="24"/>
        </w:rPr>
        <w:t>Художественно – эстетичес</w:t>
      </w:r>
      <w:r w:rsidR="00447D84" w:rsidRPr="00ED2812">
        <w:rPr>
          <w:rFonts w:ascii="Times New Roman" w:hAnsi="Times New Roman" w:cs="Times New Roman"/>
          <w:sz w:val="24"/>
          <w:szCs w:val="24"/>
        </w:rPr>
        <w:t xml:space="preserve">кое развитие (рисование, лепка, </w:t>
      </w:r>
      <w:r w:rsidR="005E35F7" w:rsidRPr="00ED2812">
        <w:rPr>
          <w:rFonts w:ascii="Times New Roman" w:hAnsi="Times New Roman" w:cs="Times New Roman"/>
          <w:sz w:val="24"/>
          <w:szCs w:val="24"/>
        </w:rPr>
        <w:t>аппликация)</w:t>
      </w:r>
    </w:p>
    <w:p w:rsidR="00D91D07" w:rsidRPr="00ED2812" w:rsidRDefault="00D91D07" w:rsidP="001E1672">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2.1.4. Социально – коммуникативное развитие (игра; безопа</w:t>
      </w:r>
      <w:r w:rsidR="005E35F7" w:rsidRPr="00ED2812">
        <w:rPr>
          <w:rFonts w:ascii="Times New Roman" w:hAnsi="Times New Roman" w:cs="Times New Roman"/>
          <w:sz w:val="24"/>
          <w:szCs w:val="24"/>
        </w:rPr>
        <w:t>сность; социализация; труд)</w:t>
      </w:r>
    </w:p>
    <w:p w:rsidR="00D91D07" w:rsidRPr="00ED2812" w:rsidRDefault="00D91D07" w:rsidP="001E1672">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2.1.5.</w:t>
      </w:r>
      <w:r w:rsidR="005E35F7" w:rsidRPr="00ED2812">
        <w:rPr>
          <w:rFonts w:ascii="Times New Roman" w:hAnsi="Times New Roman" w:cs="Times New Roman"/>
          <w:sz w:val="24"/>
          <w:szCs w:val="24"/>
        </w:rPr>
        <w:t xml:space="preserve"> Физическое развитие (здоровье)</w:t>
      </w:r>
    </w:p>
    <w:p w:rsidR="00D91D07" w:rsidRPr="00ED2812" w:rsidRDefault="00D91D07" w:rsidP="001E1672">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2.2. Совместная деятельность воспитателя со специалистами детского сада</w:t>
      </w:r>
    </w:p>
    <w:p w:rsidR="00D91D07" w:rsidRPr="00ED2812" w:rsidRDefault="00D91D07" w:rsidP="001E1672">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2.3. Организация совместной деятельности в</w:t>
      </w:r>
      <w:r w:rsidR="005E35F7" w:rsidRPr="00ED2812">
        <w:rPr>
          <w:rFonts w:ascii="Times New Roman" w:hAnsi="Times New Roman" w:cs="Times New Roman"/>
          <w:sz w:val="24"/>
          <w:szCs w:val="24"/>
        </w:rPr>
        <w:t>оспитателей группы с родителями</w:t>
      </w:r>
    </w:p>
    <w:p w:rsidR="0083030C" w:rsidRPr="00ED2812" w:rsidRDefault="0083030C" w:rsidP="001E1672">
      <w:pPr>
        <w:spacing w:after="0" w:line="240" w:lineRule="auto"/>
        <w:jc w:val="both"/>
        <w:rPr>
          <w:rFonts w:ascii="Times New Roman" w:hAnsi="Times New Roman" w:cs="Times New Roman"/>
          <w:sz w:val="24"/>
          <w:szCs w:val="24"/>
        </w:rPr>
      </w:pPr>
    </w:p>
    <w:p w:rsidR="00D91D07" w:rsidRPr="00ED2812" w:rsidRDefault="0041641F" w:rsidP="001E1672">
      <w:pPr>
        <w:spacing w:after="0" w:line="240" w:lineRule="auto"/>
        <w:jc w:val="both"/>
        <w:rPr>
          <w:rFonts w:ascii="Times New Roman" w:hAnsi="Times New Roman" w:cs="Times New Roman"/>
          <w:b/>
          <w:sz w:val="24"/>
          <w:szCs w:val="24"/>
        </w:rPr>
      </w:pPr>
      <w:r w:rsidRPr="00ED2812">
        <w:rPr>
          <w:rFonts w:ascii="Times New Roman" w:hAnsi="Times New Roman" w:cs="Times New Roman"/>
          <w:b/>
          <w:sz w:val="24"/>
          <w:szCs w:val="24"/>
        </w:rPr>
        <w:t xml:space="preserve">Раздел </w:t>
      </w:r>
      <w:r w:rsidRPr="00ED2812">
        <w:rPr>
          <w:rFonts w:ascii="Times New Roman" w:hAnsi="Times New Roman" w:cs="Times New Roman"/>
          <w:b/>
          <w:sz w:val="24"/>
          <w:szCs w:val="24"/>
          <w:lang w:val="en-US"/>
        </w:rPr>
        <w:t>III</w:t>
      </w:r>
    </w:p>
    <w:p w:rsidR="00D91D07" w:rsidRPr="00ED2812" w:rsidRDefault="00D91D07" w:rsidP="000A5414">
      <w:pPr>
        <w:spacing w:after="0" w:line="240" w:lineRule="auto"/>
        <w:contextualSpacing/>
        <w:jc w:val="both"/>
        <w:rPr>
          <w:rFonts w:ascii="Times New Roman" w:hAnsi="Times New Roman" w:cs="Times New Roman"/>
          <w:sz w:val="24"/>
          <w:szCs w:val="24"/>
        </w:rPr>
      </w:pPr>
      <w:r w:rsidRPr="00ED2812">
        <w:rPr>
          <w:rFonts w:ascii="Times New Roman" w:hAnsi="Times New Roman" w:cs="Times New Roman"/>
          <w:sz w:val="24"/>
          <w:szCs w:val="24"/>
        </w:rPr>
        <w:t>3.1. Реализация образовательной области «Социально- коммун</w:t>
      </w:r>
      <w:r w:rsidR="005E35F7" w:rsidRPr="00ED2812">
        <w:rPr>
          <w:rFonts w:ascii="Times New Roman" w:hAnsi="Times New Roman" w:cs="Times New Roman"/>
          <w:sz w:val="24"/>
          <w:szCs w:val="24"/>
        </w:rPr>
        <w:t>икативное развитие» - «Я-ты-мы»</w:t>
      </w:r>
    </w:p>
    <w:p w:rsidR="00D91D07" w:rsidRPr="00ED2812" w:rsidRDefault="00D27DFB" w:rsidP="000A5414">
      <w:pPr>
        <w:spacing w:after="0" w:line="240" w:lineRule="auto"/>
        <w:contextualSpacing/>
        <w:jc w:val="both"/>
        <w:rPr>
          <w:rFonts w:ascii="Times New Roman" w:hAnsi="Times New Roman" w:cs="Times New Roman"/>
          <w:sz w:val="24"/>
          <w:szCs w:val="24"/>
        </w:rPr>
      </w:pPr>
      <w:r w:rsidRPr="00ED2812">
        <w:rPr>
          <w:rFonts w:ascii="Times New Roman" w:hAnsi="Times New Roman" w:cs="Times New Roman"/>
          <w:sz w:val="24"/>
          <w:szCs w:val="24"/>
        </w:rPr>
        <w:t>3.1.2</w:t>
      </w:r>
      <w:r w:rsidR="00D91D07" w:rsidRPr="00ED2812">
        <w:rPr>
          <w:rFonts w:ascii="Times New Roman" w:hAnsi="Times New Roman" w:cs="Times New Roman"/>
          <w:sz w:val="24"/>
          <w:szCs w:val="24"/>
        </w:rPr>
        <w:t>. Планируемые результаты освоения обра</w:t>
      </w:r>
      <w:r w:rsidR="00447D84" w:rsidRPr="00ED2812">
        <w:rPr>
          <w:rFonts w:ascii="Times New Roman" w:hAnsi="Times New Roman" w:cs="Times New Roman"/>
          <w:sz w:val="24"/>
          <w:szCs w:val="24"/>
        </w:rPr>
        <w:t>зовательной области «Социально-</w:t>
      </w:r>
      <w:r w:rsidR="00D91D07" w:rsidRPr="00ED2812">
        <w:rPr>
          <w:rFonts w:ascii="Times New Roman" w:hAnsi="Times New Roman" w:cs="Times New Roman"/>
          <w:sz w:val="24"/>
          <w:szCs w:val="24"/>
        </w:rPr>
        <w:t>коммуникативное развитие» парциальной программы «Я-ты-мы»</w:t>
      </w:r>
    </w:p>
    <w:p w:rsidR="00A077C6" w:rsidRPr="00ED2812" w:rsidRDefault="00A077C6" w:rsidP="000A5414">
      <w:pPr>
        <w:spacing w:after="0" w:line="240" w:lineRule="auto"/>
        <w:contextualSpacing/>
        <w:jc w:val="both"/>
        <w:rPr>
          <w:rFonts w:ascii="Times New Roman" w:hAnsi="Times New Roman" w:cs="Times New Roman"/>
          <w:sz w:val="24"/>
          <w:szCs w:val="24"/>
        </w:rPr>
      </w:pPr>
      <w:r w:rsidRPr="00ED2812">
        <w:rPr>
          <w:rFonts w:ascii="Times New Roman" w:hAnsi="Times New Roman" w:cs="Times New Roman"/>
          <w:sz w:val="24"/>
          <w:szCs w:val="24"/>
        </w:rPr>
        <w:t xml:space="preserve">3.2. Планируемые результаты освоения национально-регионального компонента </w:t>
      </w:r>
    </w:p>
    <w:p w:rsidR="00D91D07" w:rsidRPr="00ED2812" w:rsidRDefault="00D91D07" w:rsidP="000A5414">
      <w:pPr>
        <w:spacing w:after="0" w:line="240" w:lineRule="auto"/>
        <w:contextualSpacing/>
        <w:jc w:val="both"/>
        <w:rPr>
          <w:rFonts w:ascii="Times New Roman" w:hAnsi="Times New Roman" w:cs="Times New Roman"/>
          <w:sz w:val="24"/>
          <w:szCs w:val="24"/>
        </w:rPr>
      </w:pPr>
      <w:r w:rsidRPr="00ED2812">
        <w:rPr>
          <w:rFonts w:ascii="Times New Roman" w:hAnsi="Times New Roman" w:cs="Times New Roman"/>
          <w:sz w:val="24"/>
          <w:szCs w:val="24"/>
        </w:rPr>
        <w:t>3.3. Организация предметно-пространственной развивающей среды</w:t>
      </w:r>
    </w:p>
    <w:p w:rsidR="000A5414" w:rsidRDefault="006F3049" w:rsidP="000A5414">
      <w:pPr>
        <w:shd w:val="clear" w:color="auto" w:fill="FFFFFF"/>
        <w:tabs>
          <w:tab w:val="left" w:pos="-567"/>
        </w:tabs>
        <w:spacing w:line="240" w:lineRule="auto"/>
        <w:contextualSpacing/>
        <w:jc w:val="both"/>
        <w:rPr>
          <w:rFonts w:ascii="Times New Roman" w:eastAsia="Times New Roman" w:hAnsi="Times New Roman" w:cs="Times New Roman"/>
          <w:bCs/>
          <w:sz w:val="24"/>
          <w:szCs w:val="24"/>
        </w:rPr>
      </w:pPr>
      <w:r w:rsidRPr="00ED2812">
        <w:rPr>
          <w:rFonts w:ascii="Times New Roman" w:hAnsi="Times New Roman" w:cs="Times New Roman"/>
          <w:sz w:val="24"/>
          <w:szCs w:val="24"/>
        </w:rPr>
        <w:t>3.4.</w:t>
      </w:r>
      <w:r w:rsidR="000219A2" w:rsidRPr="00ED2812">
        <w:rPr>
          <w:rFonts w:ascii="Times New Roman" w:eastAsia="Times New Roman" w:hAnsi="Times New Roman" w:cs="Times New Roman"/>
          <w:b/>
          <w:sz w:val="24"/>
          <w:szCs w:val="24"/>
        </w:rPr>
        <w:t xml:space="preserve"> </w:t>
      </w:r>
      <w:r w:rsidR="000219A2" w:rsidRPr="00ED2812">
        <w:rPr>
          <w:rFonts w:ascii="Times New Roman" w:eastAsia="Times New Roman" w:hAnsi="Times New Roman" w:cs="Times New Roman"/>
          <w:bCs/>
          <w:sz w:val="24"/>
          <w:szCs w:val="24"/>
        </w:rPr>
        <w:t>План работы кул</w:t>
      </w:r>
      <w:r w:rsidR="000A5414">
        <w:rPr>
          <w:rFonts w:ascii="Times New Roman" w:eastAsia="Times New Roman" w:hAnsi="Times New Roman" w:cs="Times New Roman"/>
          <w:bCs/>
          <w:sz w:val="24"/>
          <w:szCs w:val="24"/>
        </w:rPr>
        <w:t>ьтурно – досуговой деятельности</w:t>
      </w:r>
    </w:p>
    <w:p w:rsidR="000219A2" w:rsidRPr="00ED2812" w:rsidRDefault="005448A2" w:rsidP="000A5414">
      <w:pPr>
        <w:shd w:val="clear" w:color="auto" w:fill="FFFFFF"/>
        <w:tabs>
          <w:tab w:val="left" w:pos="-567"/>
        </w:tabs>
        <w:spacing w:line="240" w:lineRule="auto"/>
        <w:contextualSpacing/>
        <w:jc w:val="both"/>
        <w:rPr>
          <w:rFonts w:ascii="Times New Roman" w:eastAsia="Times New Roman" w:hAnsi="Times New Roman" w:cs="Times New Roman"/>
          <w:bCs/>
          <w:sz w:val="24"/>
          <w:szCs w:val="24"/>
        </w:rPr>
      </w:pPr>
      <w:r w:rsidRPr="00ED2812">
        <w:rPr>
          <w:rFonts w:ascii="Times New Roman" w:eastAsia="Times New Roman" w:hAnsi="Times New Roman" w:cs="Times New Roman"/>
          <w:bCs/>
          <w:sz w:val="24"/>
          <w:szCs w:val="24"/>
        </w:rPr>
        <w:t>3.5. Комплексно-тематический план образовательно-коррекционной деятельности в подготовительной группе детского сада</w:t>
      </w:r>
    </w:p>
    <w:p w:rsidR="000219A2" w:rsidRPr="00ED2812" w:rsidRDefault="00AC0C97" w:rsidP="000A5414">
      <w:pPr>
        <w:shd w:val="clear" w:color="auto" w:fill="FFFFFF"/>
        <w:tabs>
          <w:tab w:val="left" w:pos="-567"/>
        </w:tabs>
        <w:spacing w:line="240" w:lineRule="auto"/>
        <w:contextualSpacing/>
        <w:jc w:val="both"/>
        <w:rPr>
          <w:rFonts w:ascii="Times New Roman" w:eastAsia="Times New Roman" w:hAnsi="Times New Roman" w:cs="Times New Roman"/>
          <w:b/>
          <w:sz w:val="24"/>
          <w:szCs w:val="24"/>
        </w:rPr>
      </w:pPr>
      <w:r w:rsidRPr="00ED2812">
        <w:rPr>
          <w:rFonts w:ascii="Times New Roman" w:hAnsi="Times New Roman" w:cs="Times New Roman"/>
          <w:sz w:val="24"/>
          <w:szCs w:val="24"/>
        </w:rPr>
        <w:t>3.</w:t>
      </w:r>
      <w:r w:rsidR="005448A2" w:rsidRPr="00ED2812">
        <w:rPr>
          <w:rFonts w:ascii="Times New Roman" w:hAnsi="Times New Roman" w:cs="Times New Roman"/>
          <w:sz w:val="24"/>
          <w:szCs w:val="24"/>
        </w:rPr>
        <w:t>6</w:t>
      </w:r>
      <w:r w:rsidR="001D7C99" w:rsidRPr="00ED2812">
        <w:rPr>
          <w:rFonts w:ascii="Times New Roman" w:hAnsi="Times New Roman" w:cs="Times New Roman"/>
          <w:sz w:val="24"/>
          <w:szCs w:val="24"/>
        </w:rPr>
        <w:t>.</w:t>
      </w:r>
      <w:r w:rsidRPr="00ED2812">
        <w:rPr>
          <w:rFonts w:ascii="Times New Roman" w:eastAsia="Times New Roman" w:hAnsi="Times New Roman" w:cs="Times New Roman"/>
          <w:sz w:val="24"/>
          <w:szCs w:val="24"/>
          <w:lang w:eastAsia="ru-RU"/>
        </w:rPr>
        <w:t xml:space="preserve"> Мониторинг качества о</w:t>
      </w:r>
      <w:r w:rsidR="005E35F7" w:rsidRPr="00ED2812">
        <w:rPr>
          <w:rFonts w:ascii="Times New Roman" w:eastAsia="Times New Roman" w:hAnsi="Times New Roman" w:cs="Times New Roman"/>
          <w:sz w:val="24"/>
          <w:szCs w:val="24"/>
          <w:lang w:eastAsia="ru-RU"/>
        </w:rPr>
        <w:t>своения коррекционной программы</w:t>
      </w:r>
    </w:p>
    <w:p w:rsidR="005E7EB9" w:rsidRPr="00ED2812" w:rsidRDefault="005E7EB9" w:rsidP="000A5414">
      <w:pPr>
        <w:shd w:val="clear" w:color="auto" w:fill="FFFFFF"/>
        <w:tabs>
          <w:tab w:val="left" w:pos="-567"/>
        </w:tabs>
        <w:spacing w:line="240" w:lineRule="auto"/>
        <w:contextualSpacing/>
        <w:jc w:val="both"/>
        <w:rPr>
          <w:rFonts w:ascii="Times New Roman" w:eastAsia="Times New Roman" w:hAnsi="Times New Roman" w:cs="Times New Roman"/>
          <w:b/>
          <w:sz w:val="24"/>
          <w:szCs w:val="24"/>
        </w:rPr>
      </w:pPr>
      <w:r w:rsidRPr="00ED2812">
        <w:rPr>
          <w:rFonts w:ascii="Times New Roman" w:eastAsia="Calibri" w:hAnsi="Times New Roman" w:cs="Times New Roman"/>
          <w:sz w:val="24"/>
          <w:szCs w:val="24"/>
        </w:rPr>
        <w:t>3.</w:t>
      </w:r>
      <w:r w:rsidR="005448A2" w:rsidRPr="00ED2812">
        <w:rPr>
          <w:rFonts w:ascii="Times New Roman" w:eastAsia="Calibri" w:hAnsi="Times New Roman" w:cs="Times New Roman"/>
          <w:sz w:val="24"/>
          <w:szCs w:val="24"/>
        </w:rPr>
        <w:t>7</w:t>
      </w:r>
      <w:r w:rsidRPr="00ED2812">
        <w:rPr>
          <w:rFonts w:ascii="Times New Roman" w:eastAsia="Calibri" w:hAnsi="Times New Roman" w:cs="Times New Roman"/>
          <w:sz w:val="24"/>
          <w:szCs w:val="24"/>
        </w:rPr>
        <w:t>. Планируемые результаты освоения программы. Целевые ориентиры</w:t>
      </w:r>
    </w:p>
    <w:p w:rsidR="001D7C99" w:rsidRPr="000A5414" w:rsidRDefault="005E35F7" w:rsidP="000A5414">
      <w:pPr>
        <w:spacing w:after="0" w:line="240" w:lineRule="auto"/>
        <w:contextualSpacing/>
        <w:jc w:val="both"/>
        <w:rPr>
          <w:rFonts w:ascii="Times New Roman" w:eastAsia="Times New Roman" w:hAnsi="Times New Roman" w:cs="Times New Roman"/>
          <w:b/>
          <w:sz w:val="24"/>
          <w:szCs w:val="24"/>
          <w:lang w:eastAsia="ru-RU"/>
        </w:rPr>
      </w:pPr>
      <w:r w:rsidRPr="000A5414">
        <w:rPr>
          <w:rFonts w:ascii="Times New Roman" w:eastAsia="Times New Roman" w:hAnsi="Times New Roman" w:cs="Times New Roman"/>
          <w:b/>
          <w:sz w:val="24"/>
          <w:szCs w:val="24"/>
          <w:lang w:eastAsia="ru-RU"/>
        </w:rPr>
        <w:t>Список литературы</w:t>
      </w:r>
    </w:p>
    <w:p w:rsidR="001D7C99" w:rsidRPr="000A5414" w:rsidRDefault="00AC0C97" w:rsidP="000A5414">
      <w:pPr>
        <w:spacing w:after="0" w:line="240" w:lineRule="auto"/>
        <w:contextualSpacing/>
        <w:jc w:val="both"/>
        <w:rPr>
          <w:rFonts w:ascii="Times New Roman" w:hAnsi="Times New Roman" w:cs="Times New Roman"/>
          <w:b/>
          <w:sz w:val="24"/>
          <w:szCs w:val="24"/>
        </w:rPr>
      </w:pPr>
      <w:r w:rsidRPr="000A5414">
        <w:rPr>
          <w:rFonts w:ascii="Times New Roman" w:hAnsi="Times New Roman" w:cs="Times New Roman"/>
          <w:b/>
          <w:sz w:val="24"/>
          <w:szCs w:val="24"/>
        </w:rPr>
        <w:t>Приложения</w:t>
      </w:r>
    </w:p>
    <w:p w:rsidR="003A6DF7" w:rsidRPr="000A5414" w:rsidRDefault="003A6DF7" w:rsidP="000A5414">
      <w:pPr>
        <w:spacing w:after="0" w:line="240" w:lineRule="auto"/>
        <w:contextualSpacing/>
        <w:jc w:val="both"/>
        <w:rPr>
          <w:rFonts w:ascii="Times New Roman" w:hAnsi="Times New Roman" w:cs="Times New Roman"/>
          <w:b/>
          <w:color w:val="FF0000"/>
          <w:sz w:val="24"/>
          <w:szCs w:val="24"/>
        </w:rPr>
      </w:pPr>
    </w:p>
    <w:p w:rsidR="001D7C99" w:rsidRPr="00ED2812" w:rsidRDefault="001D7C99" w:rsidP="001E1672">
      <w:pPr>
        <w:spacing w:after="0" w:line="240" w:lineRule="auto"/>
        <w:jc w:val="both"/>
        <w:rPr>
          <w:rFonts w:ascii="Times New Roman" w:hAnsi="Times New Roman" w:cs="Times New Roman"/>
          <w:color w:val="FF0000"/>
          <w:sz w:val="24"/>
          <w:szCs w:val="24"/>
        </w:rPr>
      </w:pPr>
    </w:p>
    <w:p w:rsidR="001D7C99" w:rsidRPr="00ED2812" w:rsidRDefault="001D7C99" w:rsidP="001E1672">
      <w:pPr>
        <w:spacing w:after="0" w:line="240" w:lineRule="auto"/>
        <w:jc w:val="both"/>
        <w:rPr>
          <w:rFonts w:ascii="Times New Roman" w:hAnsi="Times New Roman" w:cs="Times New Roman"/>
          <w:color w:val="FF0000"/>
          <w:sz w:val="24"/>
          <w:szCs w:val="24"/>
        </w:rPr>
      </w:pPr>
    </w:p>
    <w:p w:rsidR="001D7C99" w:rsidRPr="00ED2812" w:rsidRDefault="001D7C99" w:rsidP="001E1672">
      <w:pPr>
        <w:spacing w:after="0" w:line="240" w:lineRule="auto"/>
        <w:jc w:val="both"/>
        <w:rPr>
          <w:rFonts w:ascii="Times New Roman" w:hAnsi="Times New Roman" w:cs="Times New Roman"/>
          <w:color w:val="FF0000"/>
          <w:sz w:val="24"/>
          <w:szCs w:val="24"/>
        </w:rPr>
      </w:pPr>
    </w:p>
    <w:p w:rsidR="00AC0C97" w:rsidRPr="00ED2812" w:rsidRDefault="00AC0C97" w:rsidP="001E1672">
      <w:pPr>
        <w:spacing w:after="0" w:line="240" w:lineRule="auto"/>
        <w:jc w:val="both"/>
        <w:rPr>
          <w:rFonts w:ascii="Times New Roman" w:hAnsi="Times New Roman" w:cs="Times New Roman"/>
          <w:color w:val="FF0000"/>
          <w:sz w:val="24"/>
          <w:szCs w:val="24"/>
        </w:rPr>
      </w:pPr>
    </w:p>
    <w:p w:rsidR="008A009A" w:rsidRPr="00ED2812" w:rsidRDefault="008A009A" w:rsidP="001E1672">
      <w:pPr>
        <w:spacing w:after="0" w:line="240" w:lineRule="auto"/>
        <w:jc w:val="both"/>
        <w:rPr>
          <w:rFonts w:ascii="Times New Roman" w:hAnsi="Times New Roman" w:cs="Times New Roman"/>
          <w:b/>
          <w:color w:val="FF0000"/>
          <w:sz w:val="24"/>
          <w:szCs w:val="24"/>
        </w:rPr>
      </w:pPr>
    </w:p>
    <w:p w:rsidR="008A009A" w:rsidRPr="00ED2812" w:rsidRDefault="008A009A" w:rsidP="00AC0C97">
      <w:pPr>
        <w:spacing w:after="0" w:line="240" w:lineRule="auto"/>
        <w:jc w:val="center"/>
        <w:rPr>
          <w:rFonts w:ascii="Times New Roman" w:hAnsi="Times New Roman" w:cs="Times New Roman"/>
          <w:b/>
          <w:color w:val="000000"/>
          <w:sz w:val="24"/>
          <w:szCs w:val="24"/>
        </w:rPr>
      </w:pPr>
    </w:p>
    <w:p w:rsidR="008A009A" w:rsidRPr="00ED2812" w:rsidRDefault="008A009A" w:rsidP="00AC0C97">
      <w:pPr>
        <w:spacing w:after="0" w:line="240" w:lineRule="auto"/>
        <w:jc w:val="center"/>
        <w:rPr>
          <w:rFonts w:ascii="Times New Roman" w:hAnsi="Times New Roman" w:cs="Times New Roman"/>
          <w:b/>
          <w:color w:val="000000"/>
          <w:sz w:val="24"/>
          <w:szCs w:val="24"/>
        </w:rPr>
      </w:pPr>
    </w:p>
    <w:p w:rsidR="008A009A" w:rsidRPr="00ED2812" w:rsidRDefault="008A009A" w:rsidP="00AC0C97">
      <w:pPr>
        <w:spacing w:after="0" w:line="240" w:lineRule="auto"/>
        <w:jc w:val="center"/>
        <w:rPr>
          <w:rFonts w:ascii="Times New Roman" w:hAnsi="Times New Roman" w:cs="Times New Roman"/>
          <w:b/>
          <w:color w:val="000000"/>
          <w:sz w:val="24"/>
          <w:szCs w:val="24"/>
        </w:rPr>
      </w:pPr>
    </w:p>
    <w:p w:rsidR="001E0FEF" w:rsidRPr="00ED2812" w:rsidRDefault="001E0FEF" w:rsidP="00AC0C97">
      <w:pPr>
        <w:spacing w:after="0" w:line="240" w:lineRule="auto"/>
        <w:jc w:val="center"/>
        <w:rPr>
          <w:rFonts w:ascii="Times New Roman" w:hAnsi="Times New Roman" w:cs="Times New Roman"/>
          <w:b/>
          <w:color w:val="000000"/>
          <w:sz w:val="24"/>
          <w:szCs w:val="24"/>
        </w:rPr>
      </w:pPr>
    </w:p>
    <w:p w:rsidR="001E0FEF" w:rsidRPr="00ED2812" w:rsidRDefault="001E0FEF" w:rsidP="00AC0C97">
      <w:pPr>
        <w:spacing w:after="0" w:line="240" w:lineRule="auto"/>
        <w:jc w:val="center"/>
        <w:rPr>
          <w:rFonts w:ascii="Times New Roman" w:hAnsi="Times New Roman" w:cs="Times New Roman"/>
          <w:b/>
          <w:color w:val="000000"/>
          <w:sz w:val="24"/>
          <w:szCs w:val="24"/>
        </w:rPr>
      </w:pPr>
    </w:p>
    <w:p w:rsidR="008A009A" w:rsidRPr="00ED2812" w:rsidRDefault="008A009A" w:rsidP="00AC0C97">
      <w:pPr>
        <w:spacing w:after="0" w:line="240" w:lineRule="auto"/>
        <w:jc w:val="center"/>
        <w:rPr>
          <w:rFonts w:ascii="Times New Roman" w:hAnsi="Times New Roman" w:cs="Times New Roman"/>
          <w:b/>
          <w:color w:val="000000"/>
          <w:sz w:val="24"/>
          <w:szCs w:val="24"/>
        </w:rPr>
      </w:pPr>
    </w:p>
    <w:p w:rsidR="005E35F7" w:rsidRPr="00ED2812" w:rsidRDefault="005E35F7" w:rsidP="00957CB7">
      <w:pPr>
        <w:spacing w:after="0" w:line="240" w:lineRule="auto"/>
        <w:rPr>
          <w:rFonts w:ascii="Times New Roman" w:hAnsi="Times New Roman" w:cs="Times New Roman"/>
          <w:b/>
          <w:color w:val="000000"/>
          <w:sz w:val="24"/>
          <w:szCs w:val="24"/>
        </w:rPr>
      </w:pPr>
    </w:p>
    <w:p w:rsidR="00856DA1" w:rsidRPr="00ED2812" w:rsidRDefault="007A4362" w:rsidP="007A4362">
      <w:pPr>
        <w:spacing w:after="0" w:line="240" w:lineRule="auto"/>
        <w:rPr>
          <w:rFonts w:ascii="Times New Roman" w:hAnsi="Times New Roman" w:cs="Times New Roman"/>
          <w:b/>
          <w:color w:val="000000"/>
          <w:sz w:val="24"/>
          <w:szCs w:val="24"/>
        </w:rPr>
      </w:pPr>
      <w:r w:rsidRPr="00ED2812">
        <w:rPr>
          <w:rFonts w:ascii="Times New Roman" w:hAnsi="Times New Roman" w:cs="Times New Roman"/>
          <w:b/>
          <w:color w:val="000000"/>
          <w:sz w:val="24"/>
          <w:szCs w:val="24"/>
        </w:rPr>
        <w:t>РАЗДЕЛ</w:t>
      </w:r>
      <w:r w:rsidR="0041641F" w:rsidRPr="00ED2812">
        <w:rPr>
          <w:rFonts w:ascii="Times New Roman" w:hAnsi="Times New Roman" w:cs="Times New Roman"/>
          <w:b/>
          <w:color w:val="000000"/>
          <w:sz w:val="24"/>
          <w:szCs w:val="24"/>
        </w:rPr>
        <w:t xml:space="preserve">  </w:t>
      </w:r>
      <w:r w:rsidR="0041641F" w:rsidRPr="00ED2812">
        <w:rPr>
          <w:rFonts w:ascii="Times New Roman" w:hAnsi="Times New Roman" w:cs="Times New Roman"/>
          <w:b/>
          <w:color w:val="000000"/>
          <w:sz w:val="24"/>
          <w:szCs w:val="24"/>
          <w:lang w:val="en-US"/>
        </w:rPr>
        <w:t>I</w:t>
      </w:r>
    </w:p>
    <w:p w:rsidR="00C832AA" w:rsidRPr="00ED2812" w:rsidRDefault="00C832AA" w:rsidP="005E35F7">
      <w:pPr>
        <w:spacing w:after="0" w:line="240" w:lineRule="auto"/>
        <w:jc w:val="center"/>
        <w:rPr>
          <w:rFonts w:ascii="Times New Roman" w:hAnsi="Times New Roman" w:cs="Times New Roman"/>
          <w:b/>
          <w:color w:val="000000"/>
          <w:sz w:val="24"/>
          <w:szCs w:val="24"/>
        </w:rPr>
      </w:pPr>
    </w:p>
    <w:p w:rsidR="008A009A" w:rsidRDefault="000A5414" w:rsidP="005E35F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 Пояснительная записка</w:t>
      </w:r>
    </w:p>
    <w:p w:rsidR="000A5414" w:rsidRPr="00ED2812" w:rsidRDefault="000A5414" w:rsidP="005E35F7">
      <w:pPr>
        <w:spacing w:after="0" w:line="240" w:lineRule="auto"/>
        <w:jc w:val="center"/>
        <w:rPr>
          <w:rFonts w:ascii="Times New Roman" w:hAnsi="Times New Roman" w:cs="Times New Roman"/>
          <w:b/>
          <w:color w:val="000000"/>
          <w:sz w:val="24"/>
          <w:szCs w:val="24"/>
        </w:rPr>
      </w:pPr>
    </w:p>
    <w:p w:rsidR="009536CF" w:rsidRPr="00ED2812" w:rsidRDefault="008A009A" w:rsidP="000A5414">
      <w:pPr>
        <w:spacing w:after="0" w:line="240" w:lineRule="auto"/>
        <w:ind w:right="2"/>
        <w:jc w:val="both"/>
        <w:rPr>
          <w:rFonts w:ascii="Times New Roman" w:hAnsi="Times New Roman" w:cs="Times New Roman"/>
          <w:sz w:val="24"/>
          <w:szCs w:val="24"/>
        </w:rPr>
      </w:pPr>
      <w:r w:rsidRPr="00ED2812">
        <w:rPr>
          <w:rFonts w:ascii="Times New Roman" w:eastAsia="Calibri" w:hAnsi="Times New Roman" w:cs="Times New Roman"/>
          <w:sz w:val="24"/>
          <w:szCs w:val="24"/>
        </w:rPr>
        <w:t xml:space="preserve">Рабочая программа </w:t>
      </w:r>
      <w:r w:rsidR="008A4A12" w:rsidRPr="00ED2812">
        <w:rPr>
          <w:rFonts w:ascii="Times New Roman" w:eastAsia="Calibri" w:hAnsi="Times New Roman" w:cs="Times New Roman"/>
          <w:sz w:val="24"/>
          <w:szCs w:val="24"/>
        </w:rPr>
        <w:t xml:space="preserve">группы для детей  с ЗПР  </w:t>
      </w:r>
      <w:r w:rsidR="00BB5CEA" w:rsidRPr="00ED2812">
        <w:rPr>
          <w:rFonts w:ascii="Times New Roman" w:eastAsia="Calibri" w:hAnsi="Times New Roman" w:cs="Times New Roman"/>
          <w:sz w:val="24"/>
          <w:szCs w:val="24"/>
        </w:rPr>
        <w:t xml:space="preserve">(разновозрастной) </w:t>
      </w:r>
      <w:r w:rsidR="00493636" w:rsidRPr="00ED2812">
        <w:rPr>
          <w:rFonts w:ascii="Times New Roman" w:eastAsia="Calibri" w:hAnsi="Times New Roman" w:cs="Times New Roman"/>
          <w:sz w:val="24"/>
          <w:szCs w:val="24"/>
        </w:rPr>
        <w:t xml:space="preserve">разработана </w:t>
      </w:r>
      <w:r w:rsidR="00020E7F" w:rsidRPr="00ED2812">
        <w:rPr>
          <w:rFonts w:ascii="Times New Roman" w:eastAsia="Calibri" w:hAnsi="Times New Roman" w:cs="Times New Roman"/>
          <w:sz w:val="24"/>
          <w:szCs w:val="24"/>
        </w:rPr>
        <w:t>в соответствии: с</w:t>
      </w:r>
      <w:r w:rsidRPr="00ED2812">
        <w:rPr>
          <w:rFonts w:ascii="Times New Roman" w:eastAsia="Calibri" w:hAnsi="Times New Roman" w:cs="Times New Roman"/>
          <w:sz w:val="24"/>
          <w:szCs w:val="24"/>
        </w:rPr>
        <w:t xml:space="preserve"> </w:t>
      </w:r>
      <w:r w:rsidR="000F3F81" w:rsidRPr="00ED2812">
        <w:rPr>
          <w:rFonts w:ascii="Times New Roman" w:hAnsi="Times New Roman" w:cs="Times New Roman"/>
          <w:sz w:val="24"/>
          <w:szCs w:val="24"/>
        </w:rPr>
        <w:t>Приказом Министерства образования и науки Российской</w:t>
      </w:r>
      <w:r w:rsidR="00020E7F" w:rsidRPr="00ED2812">
        <w:rPr>
          <w:rFonts w:ascii="Times New Roman" w:hAnsi="Times New Roman" w:cs="Times New Roman"/>
          <w:sz w:val="24"/>
          <w:szCs w:val="24"/>
        </w:rPr>
        <w:t xml:space="preserve"> Федерации (Минобрнауки России) </w:t>
      </w:r>
      <w:r w:rsidR="000F3F81" w:rsidRPr="00ED2812">
        <w:rPr>
          <w:rFonts w:ascii="Times New Roman" w:hAnsi="Times New Roman" w:cs="Times New Roman"/>
          <w:sz w:val="24"/>
          <w:szCs w:val="24"/>
        </w:rPr>
        <w:t>от 17</w:t>
      </w:r>
      <w:r w:rsidR="00447D84" w:rsidRPr="00ED2812">
        <w:rPr>
          <w:rFonts w:ascii="Times New Roman" w:hAnsi="Times New Roman" w:cs="Times New Roman"/>
          <w:sz w:val="24"/>
          <w:szCs w:val="24"/>
        </w:rPr>
        <w:t xml:space="preserve"> октября 2013 г. N 1155 </w:t>
      </w:r>
      <w:r w:rsidR="000F3F81" w:rsidRPr="00ED2812">
        <w:rPr>
          <w:rFonts w:ascii="Times New Roman" w:hAnsi="Times New Roman" w:cs="Times New Roman"/>
          <w:sz w:val="24"/>
          <w:szCs w:val="24"/>
        </w:rPr>
        <w:t xml:space="preserve">«Об утверждении федерального образовательного стандарта дошкольного образования» и </w:t>
      </w:r>
      <w:r w:rsidR="009536CF" w:rsidRPr="00ED2812">
        <w:rPr>
          <w:rFonts w:ascii="Times New Roman" w:hAnsi="Times New Roman" w:cs="Times New Roman"/>
          <w:sz w:val="24"/>
          <w:szCs w:val="24"/>
        </w:rPr>
        <w:t xml:space="preserve">СП </w:t>
      </w:r>
      <w:bookmarkStart w:id="0" w:name="_Hlk144209333"/>
      <w:r w:rsidR="009536CF" w:rsidRPr="00ED2812">
        <w:rPr>
          <w:rFonts w:ascii="Times New Roman" w:hAnsi="Times New Roman" w:cs="Times New Roman"/>
          <w:sz w:val="24"/>
          <w:szCs w:val="24"/>
        </w:rPr>
        <w:t xml:space="preserve">2.4.3648-20 </w:t>
      </w:r>
      <w:bookmarkEnd w:id="0"/>
      <w:r w:rsidR="009536CF" w:rsidRPr="00ED2812">
        <w:rPr>
          <w:rFonts w:ascii="Times New Roman" w:hAnsi="Times New Roman" w:cs="Times New Roman"/>
          <w:sz w:val="24"/>
          <w:szCs w:val="24"/>
        </w:rPr>
        <w:t xml:space="preserve">«Санитарно-эпидемиологические требования к организациям воспитания и обучения, отдыха и оздоровления детей и молодежи» </w:t>
      </w:r>
      <w:r w:rsidR="000F3F81" w:rsidRPr="00ED2812">
        <w:rPr>
          <w:rFonts w:ascii="Times New Roman" w:hAnsi="Times New Roman" w:cs="Times New Roman"/>
          <w:sz w:val="24"/>
          <w:szCs w:val="24"/>
        </w:rPr>
        <w:t xml:space="preserve">на </w:t>
      </w:r>
      <w:r w:rsidR="000F3F81" w:rsidRPr="00ED2812">
        <w:rPr>
          <w:rFonts w:ascii="Times New Roman" w:hAnsi="Times New Roman" w:cs="Times New Roman"/>
          <w:sz w:val="24"/>
          <w:szCs w:val="24"/>
          <w:shd w:val="clear" w:color="auto" w:fill="FFFFFF" w:themeFill="background1"/>
        </w:rPr>
        <w:t xml:space="preserve">основе </w:t>
      </w:r>
      <w:r w:rsidR="009536CF" w:rsidRPr="00ED2812">
        <w:rPr>
          <w:rFonts w:ascii="Times New Roman" w:hAnsi="Times New Roman" w:cs="Times New Roman"/>
          <w:sz w:val="24"/>
          <w:szCs w:val="24"/>
        </w:rPr>
        <w:t>Адаптированн</w:t>
      </w:r>
      <w:r w:rsidR="00C919EF" w:rsidRPr="00ED2812">
        <w:rPr>
          <w:rFonts w:ascii="Times New Roman" w:hAnsi="Times New Roman" w:cs="Times New Roman"/>
          <w:sz w:val="24"/>
          <w:szCs w:val="24"/>
        </w:rPr>
        <w:t>ой</w:t>
      </w:r>
      <w:r w:rsidR="009536CF" w:rsidRPr="00ED2812">
        <w:rPr>
          <w:rFonts w:ascii="Times New Roman" w:hAnsi="Times New Roman" w:cs="Times New Roman"/>
          <w:sz w:val="24"/>
          <w:szCs w:val="24"/>
        </w:rPr>
        <w:t xml:space="preserve"> образовательн</w:t>
      </w:r>
      <w:r w:rsidR="00C919EF" w:rsidRPr="00ED2812">
        <w:rPr>
          <w:rFonts w:ascii="Times New Roman" w:hAnsi="Times New Roman" w:cs="Times New Roman"/>
          <w:sz w:val="24"/>
          <w:szCs w:val="24"/>
        </w:rPr>
        <w:t>ой</w:t>
      </w:r>
      <w:r w:rsidR="009536CF" w:rsidRPr="00ED2812">
        <w:rPr>
          <w:rFonts w:ascii="Times New Roman" w:hAnsi="Times New Roman" w:cs="Times New Roman"/>
          <w:sz w:val="24"/>
          <w:szCs w:val="24"/>
        </w:rPr>
        <w:t xml:space="preserve"> программ</w:t>
      </w:r>
      <w:r w:rsidR="00C919EF" w:rsidRPr="00ED2812">
        <w:rPr>
          <w:rFonts w:ascii="Times New Roman" w:hAnsi="Times New Roman" w:cs="Times New Roman"/>
          <w:sz w:val="24"/>
          <w:szCs w:val="24"/>
        </w:rPr>
        <w:t>ы</w:t>
      </w:r>
      <w:r w:rsidR="009536CF" w:rsidRPr="00ED2812">
        <w:rPr>
          <w:rFonts w:ascii="Times New Roman" w:hAnsi="Times New Roman" w:cs="Times New Roman"/>
          <w:sz w:val="24"/>
          <w:szCs w:val="24"/>
        </w:rPr>
        <w:t xml:space="preserve"> дошкольного образования для обучающихся дошкольного возраста с ограниченными возможностями здоровья   для обучающихся с задержкой психического развития)  (далее - АОП ДО) МБДОУ детский  сад «Веселая планета»</w:t>
      </w:r>
      <w:r w:rsidR="009536CF" w:rsidRPr="00ED2812">
        <w:rPr>
          <w:rFonts w:ascii="Times New Roman" w:hAnsi="Times New Roman" w:cs="Times New Roman"/>
          <w:sz w:val="24"/>
          <w:szCs w:val="24"/>
          <w:shd w:val="clear" w:color="auto" w:fill="FFFFFF" w:themeFill="background1"/>
        </w:rPr>
        <w:t xml:space="preserve"> в</w:t>
      </w:r>
      <w:r w:rsidR="009536CF" w:rsidRPr="00ED2812">
        <w:rPr>
          <w:rFonts w:ascii="Times New Roman" w:hAnsi="Times New Roman" w:cs="Times New Roman"/>
          <w:sz w:val="24"/>
          <w:szCs w:val="24"/>
        </w:rPr>
        <w:t xml:space="preserve">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(далее - Программа) разработанной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(далее - Стандарт). 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 а также  </w:t>
      </w:r>
      <w:r w:rsidR="00887D56" w:rsidRPr="00ED2812">
        <w:rPr>
          <w:rFonts w:ascii="Times New Roman" w:hAnsi="Times New Roman" w:cs="Times New Roman"/>
          <w:sz w:val="24"/>
          <w:szCs w:val="24"/>
        </w:rPr>
        <w:t xml:space="preserve">примерной общеобразовательной </w:t>
      </w:r>
      <w:r w:rsidR="000F3F81" w:rsidRPr="00ED2812">
        <w:rPr>
          <w:rFonts w:ascii="Times New Roman" w:hAnsi="Times New Roman" w:cs="Times New Roman"/>
          <w:sz w:val="24"/>
          <w:szCs w:val="24"/>
        </w:rPr>
        <w:t>программы</w:t>
      </w:r>
      <w:r w:rsidR="00EF0CB3" w:rsidRPr="00ED2812">
        <w:rPr>
          <w:rFonts w:ascii="Times New Roman" w:hAnsi="Times New Roman" w:cs="Times New Roman"/>
          <w:sz w:val="24"/>
          <w:szCs w:val="24"/>
        </w:rPr>
        <w:t xml:space="preserve"> </w:t>
      </w:r>
      <w:r w:rsidR="00887D56" w:rsidRPr="00ED2812">
        <w:rPr>
          <w:rFonts w:ascii="Times New Roman" w:hAnsi="Times New Roman" w:cs="Times New Roman"/>
          <w:sz w:val="24"/>
          <w:szCs w:val="24"/>
        </w:rPr>
        <w:t xml:space="preserve">дошкольного образования </w:t>
      </w:r>
      <w:r w:rsidR="000F51CF" w:rsidRPr="00ED2812">
        <w:rPr>
          <w:rFonts w:ascii="Times New Roman" w:hAnsi="Times New Roman" w:cs="Times New Roman"/>
          <w:iCs/>
          <w:sz w:val="24"/>
          <w:szCs w:val="24"/>
        </w:rPr>
        <w:t>«От рождения до школы</w:t>
      </w:r>
      <w:r w:rsidR="00EF0CB3" w:rsidRPr="00ED2812">
        <w:rPr>
          <w:rFonts w:ascii="Times New Roman" w:hAnsi="Times New Roman" w:cs="Times New Roman"/>
          <w:iCs/>
          <w:sz w:val="24"/>
          <w:szCs w:val="24"/>
        </w:rPr>
        <w:t xml:space="preserve">» под редакцией </w:t>
      </w:r>
      <w:r w:rsidR="00887D56" w:rsidRPr="00ED2812">
        <w:rPr>
          <w:rFonts w:ascii="Times New Roman" w:hAnsi="Times New Roman" w:cs="Times New Roman"/>
          <w:sz w:val="24"/>
          <w:szCs w:val="24"/>
        </w:rPr>
        <w:t>Н. Е. Вераксы, Т. С. Комаровой, М. А. Васильевой</w:t>
      </w:r>
      <w:r w:rsidR="00EF0CB3" w:rsidRPr="00ED2812">
        <w:rPr>
          <w:rFonts w:ascii="Times New Roman" w:hAnsi="Times New Roman" w:cs="Times New Roman"/>
          <w:iCs/>
          <w:sz w:val="24"/>
          <w:szCs w:val="24"/>
        </w:rPr>
        <w:t>, «Подготовка к школе детей с задержкой психического развития» под редакцией Шевченко С.Г.</w:t>
      </w:r>
    </w:p>
    <w:p w:rsidR="00331051" w:rsidRPr="00ED2812" w:rsidRDefault="00331051" w:rsidP="000A5414">
      <w:pPr>
        <w:autoSpaceDE w:val="0"/>
        <w:autoSpaceDN w:val="0"/>
        <w:adjustRightInd w:val="0"/>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331051" w:rsidRPr="00ED2812" w:rsidRDefault="003B37E9" w:rsidP="005E35F7">
      <w:pPr>
        <w:autoSpaceDE w:val="0"/>
        <w:autoSpaceDN w:val="0"/>
        <w:adjustRightInd w:val="0"/>
        <w:spacing w:after="0" w:line="240" w:lineRule="auto"/>
        <w:rPr>
          <w:rFonts w:ascii="Times New Roman" w:hAnsi="Times New Roman" w:cs="Times New Roman"/>
          <w:sz w:val="24"/>
          <w:szCs w:val="24"/>
        </w:rPr>
      </w:pPr>
      <w:r w:rsidRPr="00ED2812">
        <w:rPr>
          <w:rFonts w:ascii="Times New Roman" w:hAnsi="Times New Roman" w:cs="Times New Roman"/>
          <w:sz w:val="24"/>
          <w:szCs w:val="24"/>
        </w:rPr>
        <w:t xml:space="preserve">- </w:t>
      </w:r>
      <w:r w:rsidR="00331051" w:rsidRPr="00ED2812">
        <w:rPr>
          <w:rFonts w:ascii="Times New Roman" w:hAnsi="Times New Roman" w:cs="Times New Roman"/>
          <w:sz w:val="24"/>
          <w:szCs w:val="24"/>
        </w:rPr>
        <w:t>социально-коммуникативное развитие;</w:t>
      </w:r>
    </w:p>
    <w:p w:rsidR="003B37E9" w:rsidRPr="00ED2812" w:rsidRDefault="003B37E9" w:rsidP="005E35F7">
      <w:pPr>
        <w:autoSpaceDE w:val="0"/>
        <w:autoSpaceDN w:val="0"/>
        <w:adjustRightInd w:val="0"/>
        <w:spacing w:after="0" w:line="240" w:lineRule="auto"/>
        <w:rPr>
          <w:rFonts w:ascii="Times New Roman" w:hAnsi="Times New Roman" w:cs="Times New Roman"/>
          <w:sz w:val="24"/>
          <w:szCs w:val="24"/>
        </w:rPr>
      </w:pPr>
      <w:r w:rsidRPr="00ED2812">
        <w:rPr>
          <w:rFonts w:ascii="Times New Roman" w:hAnsi="Times New Roman" w:cs="Times New Roman"/>
          <w:sz w:val="24"/>
          <w:szCs w:val="24"/>
        </w:rPr>
        <w:t xml:space="preserve">- </w:t>
      </w:r>
      <w:r w:rsidR="00331051" w:rsidRPr="00ED2812">
        <w:rPr>
          <w:rFonts w:ascii="Times New Roman" w:hAnsi="Times New Roman" w:cs="Times New Roman"/>
          <w:sz w:val="24"/>
          <w:szCs w:val="24"/>
        </w:rPr>
        <w:t>познавательное развитие;</w:t>
      </w:r>
    </w:p>
    <w:p w:rsidR="00331051" w:rsidRPr="00ED2812" w:rsidRDefault="003B37E9" w:rsidP="005E35F7">
      <w:pPr>
        <w:autoSpaceDE w:val="0"/>
        <w:autoSpaceDN w:val="0"/>
        <w:adjustRightInd w:val="0"/>
        <w:spacing w:after="0" w:line="240" w:lineRule="auto"/>
        <w:rPr>
          <w:rFonts w:ascii="Times New Roman" w:hAnsi="Times New Roman" w:cs="Times New Roman"/>
          <w:sz w:val="24"/>
          <w:szCs w:val="24"/>
        </w:rPr>
      </w:pPr>
      <w:r w:rsidRPr="00ED2812">
        <w:rPr>
          <w:rFonts w:ascii="Times New Roman" w:hAnsi="Times New Roman" w:cs="Times New Roman"/>
          <w:sz w:val="24"/>
          <w:szCs w:val="24"/>
        </w:rPr>
        <w:t xml:space="preserve">- </w:t>
      </w:r>
      <w:r w:rsidR="00331051" w:rsidRPr="00ED2812">
        <w:rPr>
          <w:rFonts w:ascii="Times New Roman" w:hAnsi="Times New Roman" w:cs="Times New Roman"/>
          <w:sz w:val="24"/>
          <w:szCs w:val="24"/>
        </w:rPr>
        <w:t xml:space="preserve"> речевое развитие;</w:t>
      </w:r>
    </w:p>
    <w:p w:rsidR="00331051" w:rsidRPr="00ED2812" w:rsidRDefault="003B37E9" w:rsidP="005E35F7">
      <w:pPr>
        <w:autoSpaceDE w:val="0"/>
        <w:autoSpaceDN w:val="0"/>
        <w:adjustRightInd w:val="0"/>
        <w:spacing w:after="0" w:line="240" w:lineRule="auto"/>
        <w:rPr>
          <w:rFonts w:ascii="Times New Roman" w:hAnsi="Times New Roman" w:cs="Times New Roman"/>
          <w:sz w:val="24"/>
          <w:szCs w:val="24"/>
        </w:rPr>
      </w:pPr>
      <w:r w:rsidRPr="00ED2812">
        <w:rPr>
          <w:rFonts w:ascii="Times New Roman" w:hAnsi="Times New Roman" w:cs="Times New Roman"/>
          <w:sz w:val="24"/>
          <w:szCs w:val="24"/>
        </w:rPr>
        <w:t xml:space="preserve">- </w:t>
      </w:r>
      <w:r w:rsidR="00331051" w:rsidRPr="00ED2812">
        <w:rPr>
          <w:rFonts w:ascii="Times New Roman" w:hAnsi="Times New Roman" w:cs="Times New Roman"/>
          <w:sz w:val="24"/>
          <w:szCs w:val="24"/>
        </w:rPr>
        <w:t>художественно-эстетическое развитие;</w:t>
      </w:r>
    </w:p>
    <w:p w:rsidR="00856DA1" w:rsidRPr="00ED2812" w:rsidRDefault="003B37E9" w:rsidP="005E35F7">
      <w:pPr>
        <w:autoSpaceDE w:val="0"/>
        <w:autoSpaceDN w:val="0"/>
        <w:adjustRightInd w:val="0"/>
        <w:spacing w:after="0" w:line="240" w:lineRule="auto"/>
        <w:rPr>
          <w:rFonts w:ascii="Times New Roman" w:hAnsi="Times New Roman" w:cs="Times New Roman"/>
          <w:sz w:val="24"/>
          <w:szCs w:val="24"/>
        </w:rPr>
      </w:pPr>
      <w:r w:rsidRPr="00ED2812">
        <w:rPr>
          <w:rFonts w:ascii="Times New Roman" w:hAnsi="Times New Roman" w:cs="Times New Roman"/>
          <w:sz w:val="24"/>
          <w:szCs w:val="24"/>
        </w:rPr>
        <w:t>-</w:t>
      </w:r>
      <w:r w:rsidR="005E35F7" w:rsidRPr="00ED2812">
        <w:rPr>
          <w:rFonts w:ascii="Times New Roman" w:hAnsi="Times New Roman" w:cs="Times New Roman"/>
          <w:sz w:val="24"/>
          <w:szCs w:val="24"/>
        </w:rPr>
        <w:t xml:space="preserve"> физическое развитие.</w:t>
      </w:r>
    </w:p>
    <w:p w:rsidR="00BB5CEA" w:rsidRPr="00ED2812" w:rsidRDefault="00BB5CEA" w:rsidP="000A5414">
      <w:pPr>
        <w:spacing w:after="0" w:line="240" w:lineRule="auto"/>
        <w:rPr>
          <w:rFonts w:ascii="Times New Roman" w:eastAsia="Calibri" w:hAnsi="Times New Roman" w:cs="Times New Roman"/>
          <w:b/>
          <w:sz w:val="24"/>
          <w:szCs w:val="24"/>
        </w:rPr>
      </w:pPr>
      <w:r w:rsidRPr="00ED2812">
        <w:rPr>
          <w:rFonts w:ascii="Times New Roman" w:hAnsi="Times New Roman" w:cs="Times New Roman"/>
          <w:sz w:val="24"/>
          <w:szCs w:val="24"/>
        </w:rPr>
        <w:t xml:space="preserve">Программа реализуется в разновозрастной группе </w:t>
      </w:r>
      <w:r w:rsidR="000A5414">
        <w:rPr>
          <w:rFonts w:ascii="Times New Roman" w:hAnsi="Times New Roman" w:cs="Times New Roman"/>
          <w:sz w:val="24"/>
          <w:szCs w:val="24"/>
        </w:rPr>
        <w:t xml:space="preserve">комбинированной </w:t>
      </w:r>
      <w:r w:rsidRPr="00ED2812">
        <w:rPr>
          <w:rFonts w:ascii="Times New Roman" w:hAnsi="Times New Roman" w:cs="Times New Roman"/>
          <w:sz w:val="24"/>
          <w:szCs w:val="24"/>
        </w:rPr>
        <w:t>направленности для детей с задержкой психического развития (</w:t>
      </w:r>
      <w:r w:rsidR="005B40C3">
        <w:rPr>
          <w:rFonts w:ascii="Times New Roman" w:hAnsi="Times New Roman" w:cs="Times New Roman"/>
          <w:sz w:val="24"/>
          <w:szCs w:val="24"/>
        </w:rPr>
        <w:t>4</w:t>
      </w:r>
      <w:r w:rsidR="00C919EF" w:rsidRPr="00ED2812">
        <w:rPr>
          <w:rFonts w:ascii="Times New Roman" w:hAnsi="Times New Roman" w:cs="Times New Roman"/>
          <w:sz w:val="24"/>
          <w:szCs w:val="24"/>
        </w:rPr>
        <w:t xml:space="preserve">-7 </w:t>
      </w:r>
      <w:r w:rsidRPr="00ED2812">
        <w:rPr>
          <w:rFonts w:ascii="Times New Roman" w:hAnsi="Times New Roman" w:cs="Times New Roman"/>
          <w:sz w:val="24"/>
          <w:szCs w:val="24"/>
        </w:rPr>
        <w:t>лет).</w:t>
      </w:r>
    </w:p>
    <w:p w:rsidR="00BB5CEA" w:rsidRPr="00ED2812" w:rsidRDefault="00BB5CEA" w:rsidP="00BB5CEA">
      <w:pPr>
        <w:autoSpaceDE w:val="0"/>
        <w:autoSpaceDN w:val="0"/>
        <w:adjustRightInd w:val="0"/>
        <w:spacing w:after="0" w:line="240" w:lineRule="auto"/>
        <w:ind w:firstLine="709"/>
        <w:rPr>
          <w:rFonts w:ascii="Times New Roman" w:hAnsi="Times New Roman" w:cs="Times New Roman"/>
          <w:sz w:val="24"/>
          <w:szCs w:val="24"/>
        </w:rPr>
      </w:pPr>
    </w:p>
    <w:p w:rsidR="000A5414" w:rsidRDefault="000A5414" w:rsidP="000A5414">
      <w:pPr>
        <w:pStyle w:val="ac"/>
        <w:numPr>
          <w:ilvl w:val="1"/>
          <w:numId w:val="7"/>
        </w:num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Цель, задачи п</w:t>
      </w:r>
      <w:r w:rsidR="00856DA1" w:rsidRPr="00ED2812">
        <w:rPr>
          <w:rFonts w:ascii="Times New Roman" w:hAnsi="Times New Roman"/>
          <w:b/>
          <w:color w:val="000000"/>
          <w:sz w:val="24"/>
          <w:szCs w:val="24"/>
        </w:rPr>
        <w:t>рограммы</w:t>
      </w:r>
    </w:p>
    <w:p w:rsidR="000A5414" w:rsidRPr="000A5414" w:rsidRDefault="000A5414" w:rsidP="000A5414">
      <w:pPr>
        <w:pStyle w:val="ac"/>
        <w:spacing w:after="0" w:line="240" w:lineRule="auto"/>
        <w:ind w:left="360"/>
        <w:rPr>
          <w:rFonts w:ascii="Times New Roman" w:hAnsi="Times New Roman"/>
          <w:b/>
          <w:color w:val="000000"/>
          <w:sz w:val="24"/>
          <w:szCs w:val="24"/>
        </w:rPr>
      </w:pPr>
    </w:p>
    <w:p w:rsidR="00C832AA" w:rsidRPr="00ED2812" w:rsidRDefault="0006205E" w:rsidP="000A5414">
      <w:pPr>
        <w:spacing w:after="0" w:line="240" w:lineRule="auto"/>
        <w:jc w:val="both"/>
        <w:rPr>
          <w:rStyle w:val="c11"/>
          <w:rFonts w:eastAsia="SimSun"/>
        </w:rPr>
      </w:pPr>
      <w:r w:rsidRPr="00ED2812">
        <w:rPr>
          <w:rFonts w:ascii="Times New Roman" w:eastAsia="Calibri" w:hAnsi="Times New Roman" w:cs="Times New Roman"/>
          <w:b/>
          <w:sz w:val="24"/>
          <w:szCs w:val="24"/>
        </w:rPr>
        <w:t>Цель:</w:t>
      </w:r>
      <w:r w:rsidR="00856DA1" w:rsidRPr="00ED2812">
        <w:rPr>
          <w:rFonts w:ascii="Times New Roman" w:eastAsia="Calibri" w:hAnsi="Times New Roman" w:cs="Times New Roman"/>
          <w:sz w:val="24"/>
          <w:szCs w:val="24"/>
        </w:rPr>
        <w:t xml:space="preserve"> </w:t>
      </w:r>
      <w:r w:rsidRPr="00ED2812">
        <w:rPr>
          <w:rStyle w:val="c11"/>
          <w:rFonts w:eastAsia="SimSun"/>
        </w:rPr>
        <w:t xml:space="preserve">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w:t>
      </w:r>
    </w:p>
    <w:p w:rsidR="00856DA1" w:rsidRPr="00ED2812" w:rsidRDefault="0006205E" w:rsidP="000A5414">
      <w:pPr>
        <w:spacing w:after="0" w:line="240" w:lineRule="auto"/>
        <w:jc w:val="both"/>
        <w:rPr>
          <w:rFonts w:ascii="Times New Roman" w:eastAsia="Calibri" w:hAnsi="Times New Roman" w:cs="Times New Roman"/>
          <w:sz w:val="24"/>
          <w:szCs w:val="24"/>
        </w:rPr>
      </w:pPr>
      <w:r w:rsidRPr="00ED2812">
        <w:rPr>
          <w:rStyle w:val="c11"/>
          <w:rFonts w:eastAsia="SimSun"/>
        </w:rPr>
        <w:t>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191F62" w:rsidRPr="00ED2812" w:rsidRDefault="00191F62" w:rsidP="000A5414">
      <w:pPr>
        <w:spacing w:after="0" w:line="240" w:lineRule="auto"/>
        <w:jc w:val="both"/>
        <w:rPr>
          <w:rFonts w:ascii="Times New Roman" w:eastAsia="Calibri" w:hAnsi="Times New Roman" w:cs="Times New Roman"/>
          <w:b/>
          <w:sz w:val="24"/>
          <w:szCs w:val="24"/>
        </w:rPr>
      </w:pPr>
      <w:r w:rsidRPr="00ED2812">
        <w:rPr>
          <w:rFonts w:ascii="Times New Roman" w:eastAsia="Calibri" w:hAnsi="Times New Roman" w:cs="Times New Roman"/>
          <w:b/>
          <w:sz w:val="24"/>
          <w:szCs w:val="24"/>
        </w:rPr>
        <w:lastRenderedPageBreak/>
        <w:t>Задачи:</w:t>
      </w:r>
    </w:p>
    <w:p w:rsidR="0006205E" w:rsidRPr="00ED2812" w:rsidRDefault="0006205E" w:rsidP="00BB2FB1">
      <w:pPr>
        <w:numPr>
          <w:ilvl w:val="0"/>
          <w:numId w:val="6"/>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ED2812">
        <w:rPr>
          <w:rFonts w:ascii="Times New Roman" w:hAnsi="Times New Roman" w:cs="Times New Roman"/>
          <w:sz w:val="24"/>
          <w:szCs w:val="24"/>
        </w:rPr>
        <w:t xml:space="preserve">создание благоприятных условий для всестороннего развития и образования детей </w:t>
      </w:r>
      <w:r w:rsidR="001E0FEF" w:rsidRPr="00ED2812">
        <w:rPr>
          <w:rFonts w:ascii="Times New Roman" w:hAnsi="Times New Roman" w:cs="Times New Roman"/>
          <w:sz w:val="24"/>
          <w:szCs w:val="24"/>
        </w:rPr>
        <w:t>(5-7</w:t>
      </w:r>
      <w:r w:rsidR="00940C17" w:rsidRPr="00ED2812">
        <w:rPr>
          <w:rFonts w:ascii="Times New Roman" w:hAnsi="Times New Roman" w:cs="Times New Roman"/>
          <w:sz w:val="24"/>
          <w:szCs w:val="24"/>
        </w:rPr>
        <w:t xml:space="preserve">лет) </w:t>
      </w:r>
      <w:r w:rsidRPr="00ED2812">
        <w:rPr>
          <w:rFonts w:ascii="Times New Roman" w:hAnsi="Times New Roman" w:cs="Times New Roman"/>
          <w:sz w:val="24"/>
          <w:szCs w:val="24"/>
        </w:rPr>
        <w:t>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06205E" w:rsidRPr="00ED2812" w:rsidRDefault="0006205E" w:rsidP="00BB2FB1">
      <w:pPr>
        <w:numPr>
          <w:ilvl w:val="0"/>
          <w:numId w:val="6"/>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ED2812">
        <w:rPr>
          <w:rFonts w:ascii="Times New Roman" w:hAnsi="Times New Roman" w:cs="Times New Roman"/>
          <w:sz w:val="24"/>
          <w:szCs w:val="24"/>
        </w:rPr>
        <w:t>создание оптимальных условий для охраны и укрепления физического и психического здоровья детей с ЗПР;</w:t>
      </w:r>
    </w:p>
    <w:p w:rsidR="0006205E" w:rsidRPr="00ED2812" w:rsidRDefault="0006205E" w:rsidP="00BB2FB1">
      <w:pPr>
        <w:numPr>
          <w:ilvl w:val="0"/>
          <w:numId w:val="6"/>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ED2812">
        <w:rPr>
          <w:rFonts w:ascii="Times New Roman" w:hAnsi="Times New Roman" w:cs="Times New Roman"/>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06205E" w:rsidRPr="00ED2812" w:rsidRDefault="0006205E" w:rsidP="00BB2FB1">
      <w:pPr>
        <w:numPr>
          <w:ilvl w:val="0"/>
          <w:numId w:val="6"/>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ED2812">
        <w:rPr>
          <w:rFonts w:ascii="Times New Roman" w:hAnsi="Times New Roman" w:cs="Times New Roman"/>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06205E" w:rsidRPr="00ED2812" w:rsidRDefault="0006205E" w:rsidP="00BB2FB1">
      <w:pPr>
        <w:numPr>
          <w:ilvl w:val="0"/>
          <w:numId w:val="6"/>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ED2812">
        <w:rPr>
          <w:rFonts w:ascii="Times New Roman" w:hAnsi="Times New Roman" w:cs="Times New Roman"/>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06205E" w:rsidRPr="00ED2812" w:rsidRDefault="0006205E" w:rsidP="00BB2FB1">
      <w:pPr>
        <w:numPr>
          <w:ilvl w:val="0"/>
          <w:numId w:val="6"/>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ED2812">
        <w:rPr>
          <w:rFonts w:ascii="Times New Roman" w:hAnsi="Times New Roman" w:cs="Times New Roman"/>
          <w:sz w:val="24"/>
          <w:szCs w:val="24"/>
        </w:rPr>
        <w:t>подготовка детей с ЗПР ко второй ступени обучения (начальная школа) с учетом целевых ориентиров ДО и АООП НОО для детей с ЗПР;</w:t>
      </w:r>
    </w:p>
    <w:p w:rsidR="0006205E" w:rsidRPr="00ED2812" w:rsidRDefault="0006205E" w:rsidP="00BB2FB1">
      <w:pPr>
        <w:numPr>
          <w:ilvl w:val="0"/>
          <w:numId w:val="6"/>
        </w:numPr>
        <w:tabs>
          <w:tab w:val="left" w:pos="1125"/>
          <w:tab w:val="left" w:pos="9781"/>
        </w:tabs>
        <w:suppressAutoHyphens/>
        <w:spacing w:after="0" w:line="240" w:lineRule="auto"/>
        <w:ind w:left="0" w:firstLine="709"/>
        <w:jc w:val="both"/>
        <w:textAlignment w:val="baseline"/>
        <w:rPr>
          <w:rFonts w:ascii="Times New Roman" w:hAnsi="Times New Roman" w:cs="Times New Roman"/>
          <w:sz w:val="24"/>
          <w:szCs w:val="24"/>
        </w:rPr>
      </w:pPr>
      <w:r w:rsidRPr="00ED2812">
        <w:rPr>
          <w:rFonts w:ascii="Times New Roman" w:hAnsi="Times New Roman" w:cs="Times New Roman"/>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8A009A" w:rsidRPr="00ED2812" w:rsidRDefault="008A009A" w:rsidP="005E35F7">
      <w:pPr>
        <w:spacing w:after="0" w:line="240" w:lineRule="auto"/>
        <w:jc w:val="both"/>
        <w:rPr>
          <w:rFonts w:ascii="Times New Roman" w:eastAsia="Calibri" w:hAnsi="Times New Roman" w:cs="Times New Roman"/>
          <w:sz w:val="24"/>
          <w:szCs w:val="24"/>
        </w:rPr>
      </w:pPr>
    </w:p>
    <w:p w:rsidR="00191F62" w:rsidRDefault="00191F62" w:rsidP="005E35F7">
      <w:pPr>
        <w:spacing w:after="0" w:line="240" w:lineRule="auto"/>
        <w:jc w:val="center"/>
        <w:rPr>
          <w:rFonts w:ascii="Times New Roman" w:hAnsi="Times New Roman" w:cs="Times New Roman"/>
          <w:b/>
          <w:color w:val="000000"/>
          <w:sz w:val="24"/>
          <w:szCs w:val="24"/>
        </w:rPr>
      </w:pPr>
      <w:r w:rsidRPr="00ED2812">
        <w:rPr>
          <w:rFonts w:ascii="Times New Roman" w:hAnsi="Times New Roman" w:cs="Times New Roman"/>
          <w:b/>
          <w:color w:val="000000"/>
          <w:sz w:val="24"/>
          <w:szCs w:val="24"/>
        </w:rPr>
        <w:t>1.2. Характер</w:t>
      </w:r>
      <w:r w:rsidR="000A5414">
        <w:rPr>
          <w:rFonts w:ascii="Times New Roman" w:hAnsi="Times New Roman" w:cs="Times New Roman"/>
          <w:b/>
          <w:color w:val="000000"/>
          <w:sz w:val="24"/>
          <w:szCs w:val="24"/>
        </w:rPr>
        <w:t>истика контингента воспитанников</w:t>
      </w:r>
    </w:p>
    <w:p w:rsidR="000A5414" w:rsidRPr="00ED2812" w:rsidRDefault="000A5414" w:rsidP="005E35F7">
      <w:pPr>
        <w:spacing w:after="0" w:line="240" w:lineRule="auto"/>
        <w:jc w:val="center"/>
        <w:rPr>
          <w:rFonts w:ascii="Times New Roman" w:hAnsi="Times New Roman" w:cs="Times New Roman"/>
          <w:b/>
          <w:color w:val="000000"/>
          <w:sz w:val="24"/>
          <w:szCs w:val="24"/>
        </w:rPr>
      </w:pPr>
    </w:p>
    <w:p w:rsidR="00191F62" w:rsidRPr="0084772D" w:rsidRDefault="000A5414" w:rsidP="0084772D">
      <w:pPr>
        <w:rPr>
          <w:rFonts w:ascii="Times New Roman" w:hAnsi="Times New Roman" w:cs="Times New Roman"/>
          <w:sz w:val="24"/>
          <w:szCs w:val="24"/>
        </w:rPr>
      </w:pPr>
      <w:r>
        <w:rPr>
          <w:rFonts w:ascii="Times New Roman" w:hAnsi="Times New Roman" w:cs="Times New Roman"/>
          <w:sz w:val="24"/>
          <w:szCs w:val="24"/>
        </w:rPr>
        <w:t>Комбинированную разновозрастную</w:t>
      </w:r>
      <w:r w:rsidR="00A375F9" w:rsidRPr="0084772D">
        <w:rPr>
          <w:rFonts w:ascii="Times New Roman" w:hAnsi="Times New Roman" w:cs="Times New Roman"/>
          <w:sz w:val="24"/>
          <w:szCs w:val="24"/>
        </w:rPr>
        <w:t xml:space="preserve"> группу №6 «</w:t>
      </w:r>
      <w:r w:rsidR="008B0133" w:rsidRPr="0084772D">
        <w:rPr>
          <w:rFonts w:ascii="Times New Roman" w:hAnsi="Times New Roman" w:cs="Times New Roman"/>
          <w:sz w:val="24"/>
          <w:szCs w:val="24"/>
        </w:rPr>
        <w:t>Волшебн</w:t>
      </w:r>
      <w:r w:rsidR="0051486A" w:rsidRPr="0084772D">
        <w:rPr>
          <w:rFonts w:ascii="Times New Roman" w:hAnsi="Times New Roman" w:cs="Times New Roman"/>
          <w:sz w:val="24"/>
          <w:szCs w:val="24"/>
        </w:rPr>
        <w:t>и</w:t>
      </w:r>
      <w:r w:rsidR="008B0133" w:rsidRPr="0084772D">
        <w:rPr>
          <w:rFonts w:ascii="Times New Roman" w:hAnsi="Times New Roman" w:cs="Times New Roman"/>
          <w:sz w:val="24"/>
          <w:szCs w:val="24"/>
        </w:rPr>
        <w:t>ки</w:t>
      </w:r>
      <w:r>
        <w:rPr>
          <w:rFonts w:ascii="Times New Roman" w:hAnsi="Times New Roman" w:cs="Times New Roman"/>
          <w:sz w:val="24"/>
          <w:szCs w:val="24"/>
        </w:rPr>
        <w:t xml:space="preserve">» посещают 12 детей, из них </w:t>
      </w:r>
      <w:r w:rsidR="00E32B0F">
        <w:rPr>
          <w:rFonts w:ascii="Times New Roman" w:hAnsi="Times New Roman" w:cs="Times New Roman"/>
          <w:sz w:val="24"/>
          <w:szCs w:val="24"/>
        </w:rPr>
        <w:t>2</w:t>
      </w:r>
      <w:r w:rsidR="00FC263E" w:rsidRPr="0084772D">
        <w:rPr>
          <w:rFonts w:ascii="Times New Roman" w:hAnsi="Times New Roman" w:cs="Times New Roman"/>
          <w:sz w:val="24"/>
          <w:szCs w:val="24"/>
        </w:rPr>
        <w:t xml:space="preserve"> </w:t>
      </w:r>
      <w:r w:rsidR="00191F62" w:rsidRPr="0084772D">
        <w:rPr>
          <w:rFonts w:ascii="Times New Roman" w:hAnsi="Times New Roman" w:cs="Times New Roman"/>
          <w:sz w:val="24"/>
          <w:szCs w:val="24"/>
        </w:rPr>
        <w:t>девочки</w:t>
      </w:r>
      <w:r w:rsidR="00F64F4E" w:rsidRPr="0084772D">
        <w:rPr>
          <w:rFonts w:ascii="Times New Roman" w:hAnsi="Times New Roman" w:cs="Times New Roman"/>
          <w:sz w:val="24"/>
          <w:szCs w:val="24"/>
        </w:rPr>
        <w:t xml:space="preserve"> </w:t>
      </w:r>
      <w:r w:rsidR="003B37E9" w:rsidRPr="0084772D">
        <w:rPr>
          <w:rFonts w:ascii="Times New Roman" w:hAnsi="Times New Roman" w:cs="Times New Roman"/>
          <w:sz w:val="24"/>
          <w:szCs w:val="24"/>
        </w:rPr>
        <w:t xml:space="preserve">и </w:t>
      </w:r>
      <w:r w:rsidR="00E32B0F">
        <w:rPr>
          <w:rFonts w:ascii="Times New Roman" w:hAnsi="Times New Roman" w:cs="Times New Roman"/>
          <w:sz w:val="24"/>
          <w:szCs w:val="24"/>
        </w:rPr>
        <w:t>11</w:t>
      </w:r>
      <w:r w:rsidR="00FC263E" w:rsidRPr="0084772D">
        <w:rPr>
          <w:rFonts w:ascii="Times New Roman" w:hAnsi="Times New Roman" w:cs="Times New Roman"/>
          <w:sz w:val="24"/>
          <w:szCs w:val="24"/>
        </w:rPr>
        <w:t xml:space="preserve"> </w:t>
      </w:r>
      <w:r w:rsidR="006D044E" w:rsidRPr="0084772D">
        <w:rPr>
          <w:rFonts w:ascii="Times New Roman" w:hAnsi="Times New Roman" w:cs="Times New Roman"/>
          <w:sz w:val="24"/>
          <w:szCs w:val="24"/>
        </w:rPr>
        <w:t>мальчиков.</w:t>
      </w:r>
      <w:r>
        <w:rPr>
          <w:rFonts w:ascii="Times New Roman" w:hAnsi="Times New Roman" w:cs="Times New Roman"/>
          <w:sz w:val="24"/>
          <w:szCs w:val="24"/>
        </w:rPr>
        <w:t xml:space="preserve"> Два ребен</w:t>
      </w:r>
      <w:r w:rsidR="0051486A" w:rsidRPr="0084772D">
        <w:rPr>
          <w:rFonts w:ascii="Times New Roman" w:hAnsi="Times New Roman" w:cs="Times New Roman"/>
          <w:sz w:val="24"/>
          <w:szCs w:val="24"/>
        </w:rPr>
        <w:t>к</w:t>
      </w:r>
      <w:r>
        <w:rPr>
          <w:rFonts w:ascii="Times New Roman" w:hAnsi="Times New Roman" w:cs="Times New Roman"/>
          <w:sz w:val="24"/>
          <w:szCs w:val="24"/>
        </w:rPr>
        <w:t>а</w:t>
      </w:r>
      <w:r w:rsidR="0051486A" w:rsidRPr="0084772D">
        <w:rPr>
          <w:rFonts w:ascii="Times New Roman" w:hAnsi="Times New Roman" w:cs="Times New Roman"/>
          <w:sz w:val="24"/>
          <w:szCs w:val="24"/>
        </w:rPr>
        <w:t xml:space="preserve"> находится под опекой, остальные</w:t>
      </w:r>
      <w:r w:rsidR="000D0842" w:rsidRPr="0084772D">
        <w:rPr>
          <w:rFonts w:ascii="Times New Roman" w:hAnsi="Times New Roman" w:cs="Times New Roman"/>
          <w:sz w:val="24"/>
          <w:szCs w:val="24"/>
        </w:rPr>
        <w:t xml:space="preserve"> </w:t>
      </w:r>
      <w:r w:rsidR="00191F62" w:rsidRPr="0084772D">
        <w:rPr>
          <w:rFonts w:ascii="Times New Roman" w:hAnsi="Times New Roman" w:cs="Times New Roman"/>
          <w:sz w:val="24"/>
          <w:szCs w:val="24"/>
        </w:rPr>
        <w:t xml:space="preserve">дети воспитываются в </w:t>
      </w:r>
      <w:r w:rsidR="0038458C" w:rsidRPr="0084772D">
        <w:rPr>
          <w:rFonts w:ascii="Times New Roman" w:hAnsi="Times New Roman" w:cs="Times New Roman"/>
          <w:sz w:val="24"/>
          <w:szCs w:val="24"/>
        </w:rPr>
        <w:t xml:space="preserve">полных </w:t>
      </w:r>
      <w:r w:rsidR="00191F62" w:rsidRPr="0084772D">
        <w:rPr>
          <w:rFonts w:ascii="Times New Roman" w:hAnsi="Times New Roman" w:cs="Times New Roman"/>
          <w:sz w:val="24"/>
          <w:szCs w:val="24"/>
        </w:rPr>
        <w:t>семьях</w:t>
      </w:r>
      <w:r w:rsidR="0038458C" w:rsidRPr="0084772D">
        <w:rPr>
          <w:rFonts w:ascii="Times New Roman" w:hAnsi="Times New Roman" w:cs="Times New Roman"/>
          <w:sz w:val="24"/>
          <w:szCs w:val="24"/>
        </w:rPr>
        <w:t xml:space="preserve">. </w:t>
      </w:r>
      <w:r w:rsidR="006D044E" w:rsidRPr="0084772D">
        <w:rPr>
          <w:rFonts w:ascii="Times New Roman" w:hAnsi="Times New Roman" w:cs="Times New Roman"/>
          <w:sz w:val="24"/>
          <w:szCs w:val="24"/>
        </w:rPr>
        <w:t>В группе ес</w:t>
      </w:r>
      <w:r>
        <w:rPr>
          <w:rFonts w:ascii="Times New Roman" w:hAnsi="Times New Roman" w:cs="Times New Roman"/>
          <w:sz w:val="24"/>
          <w:szCs w:val="24"/>
        </w:rPr>
        <w:t>ть 1</w:t>
      </w:r>
      <w:r w:rsidR="00E61C72" w:rsidRPr="0084772D">
        <w:rPr>
          <w:rFonts w:ascii="Times New Roman" w:hAnsi="Times New Roman" w:cs="Times New Roman"/>
          <w:sz w:val="24"/>
          <w:szCs w:val="24"/>
        </w:rPr>
        <w:t xml:space="preserve"> </w:t>
      </w:r>
      <w:r>
        <w:rPr>
          <w:rFonts w:ascii="Times New Roman" w:hAnsi="Times New Roman" w:cs="Times New Roman"/>
          <w:sz w:val="24"/>
          <w:szCs w:val="24"/>
        </w:rPr>
        <w:t>многодетная семья</w:t>
      </w:r>
      <w:r w:rsidR="00A07876" w:rsidRPr="0084772D">
        <w:rPr>
          <w:rFonts w:ascii="Times New Roman" w:hAnsi="Times New Roman" w:cs="Times New Roman"/>
          <w:sz w:val="24"/>
          <w:szCs w:val="24"/>
        </w:rPr>
        <w:t>. 5</w:t>
      </w:r>
      <w:r w:rsidR="00E61C72" w:rsidRPr="0084772D">
        <w:rPr>
          <w:rFonts w:ascii="Times New Roman" w:hAnsi="Times New Roman" w:cs="Times New Roman"/>
          <w:sz w:val="24"/>
          <w:szCs w:val="24"/>
        </w:rPr>
        <w:t xml:space="preserve"> </w:t>
      </w:r>
      <w:r w:rsidR="00191F62" w:rsidRPr="0084772D">
        <w:rPr>
          <w:rFonts w:ascii="Times New Roman" w:hAnsi="Times New Roman" w:cs="Times New Roman"/>
          <w:sz w:val="24"/>
          <w:szCs w:val="24"/>
        </w:rPr>
        <w:t>родителей имеют</w:t>
      </w:r>
      <w:r w:rsidR="0093097A" w:rsidRPr="0084772D">
        <w:rPr>
          <w:rFonts w:ascii="Times New Roman" w:hAnsi="Times New Roman" w:cs="Times New Roman"/>
          <w:sz w:val="24"/>
          <w:szCs w:val="24"/>
        </w:rPr>
        <w:t xml:space="preserve"> </w:t>
      </w:r>
      <w:r w:rsidR="00D9670F" w:rsidRPr="0084772D">
        <w:rPr>
          <w:rFonts w:ascii="Times New Roman" w:hAnsi="Times New Roman" w:cs="Times New Roman"/>
          <w:sz w:val="24"/>
          <w:szCs w:val="24"/>
        </w:rPr>
        <w:t xml:space="preserve">высшее, </w:t>
      </w:r>
      <w:r w:rsidR="00A07876" w:rsidRPr="0084772D">
        <w:rPr>
          <w:rFonts w:ascii="Times New Roman" w:hAnsi="Times New Roman" w:cs="Times New Roman"/>
          <w:sz w:val="24"/>
          <w:szCs w:val="24"/>
        </w:rPr>
        <w:t xml:space="preserve">6 </w:t>
      </w:r>
      <w:r w:rsidR="0038458C" w:rsidRPr="0084772D">
        <w:rPr>
          <w:rFonts w:ascii="Times New Roman" w:hAnsi="Times New Roman" w:cs="Times New Roman"/>
          <w:sz w:val="24"/>
          <w:szCs w:val="24"/>
        </w:rPr>
        <w:t xml:space="preserve">средне </w:t>
      </w:r>
      <w:r w:rsidR="00D9670F" w:rsidRPr="0084772D">
        <w:rPr>
          <w:rFonts w:ascii="Times New Roman" w:hAnsi="Times New Roman" w:cs="Times New Roman"/>
          <w:sz w:val="24"/>
          <w:szCs w:val="24"/>
        </w:rPr>
        <w:t>8</w:t>
      </w:r>
      <w:r w:rsidR="0038458C" w:rsidRPr="0084772D">
        <w:rPr>
          <w:rFonts w:ascii="Times New Roman" w:hAnsi="Times New Roman" w:cs="Times New Roman"/>
          <w:sz w:val="24"/>
          <w:szCs w:val="24"/>
        </w:rPr>
        <w:t>специальное</w:t>
      </w:r>
      <w:r w:rsidR="00A07876" w:rsidRPr="0084772D">
        <w:rPr>
          <w:rFonts w:ascii="Times New Roman" w:hAnsi="Times New Roman" w:cs="Times New Roman"/>
          <w:sz w:val="24"/>
          <w:szCs w:val="24"/>
        </w:rPr>
        <w:t>, 7</w:t>
      </w:r>
      <w:r w:rsidR="0093097A" w:rsidRPr="0084772D">
        <w:rPr>
          <w:rFonts w:ascii="Times New Roman" w:hAnsi="Times New Roman" w:cs="Times New Roman"/>
          <w:sz w:val="24"/>
          <w:szCs w:val="24"/>
        </w:rPr>
        <w:t xml:space="preserve"> среднее.</w:t>
      </w:r>
      <w:r w:rsidR="00191F62" w:rsidRPr="0084772D">
        <w:rPr>
          <w:rFonts w:ascii="Times New Roman" w:hAnsi="Times New Roman" w:cs="Times New Roman"/>
          <w:sz w:val="24"/>
          <w:szCs w:val="24"/>
        </w:rPr>
        <w:t xml:space="preserve"> Средний в</w:t>
      </w:r>
      <w:r w:rsidR="00E92364" w:rsidRPr="0084772D">
        <w:rPr>
          <w:rFonts w:ascii="Times New Roman" w:hAnsi="Times New Roman" w:cs="Times New Roman"/>
          <w:sz w:val="24"/>
          <w:szCs w:val="24"/>
        </w:rPr>
        <w:t xml:space="preserve">озраст  родителей  25 </w:t>
      </w:r>
      <w:r w:rsidR="006D044E" w:rsidRPr="0084772D">
        <w:rPr>
          <w:rFonts w:ascii="Times New Roman" w:hAnsi="Times New Roman" w:cs="Times New Roman"/>
          <w:sz w:val="24"/>
          <w:szCs w:val="24"/>
        </w:rPr>
        <w:t>–</w:t>
      </w:r>
      <w:r w:rsidR="00E92364" w:rsidRPr="0084772D">
        <w:rPr>
          <w:rFonts w:ascii="Times New Roman" w:hAnsi="Times New Roman" w:cs="Times New Roman"/>
          <w:sz w:val="24"/>
          <w:szCs w:val="24"/>
        </w:rPr>
        <w:t xml:space="preserve"> </w:t>
      </w:r>
      <w:r w:rsidR="00191F62" w:rsidRPr="0084772D">
        <w:rPr>
          <w:rFonts w:ascii="Times New Roman" w:hAnsi="Times New Roman" w:cs="Times New Roman"/>
          <w:sz w:val="24"/>
          <w:szCs w:val="24"/>
        </w:rPr>
        <w:t>35</w:t>
      </w:r>
      <w:r w:rsidR="006D044E" w:rsidRPr="0084772D">
        <w:rPr>
          <w:rFonts w:ascii="Times New Roman" w:hAnsi="Times New Roman" w:cs="Times New Roman"/>
          <w:sz w:val="24"/>
          <w:szCs w:val="24"/>
        </w:rPr>
        <w:t>, старше 35</w:t>
      </w:r>
      <w:r w:rsidR="00191F62" w:rsidRPr="0084772D">
        <w:rPr>
          <w:rFonts w:ascii="Times New Roman" w:hAnsi="Times New Roman" w:cs="Times New Roman"/>
          <w:sz w:val="24"/>
          <w:szCs w:val="24"/>
        </w:rPr>
        <w:t xml:space="preserve"> (приложение 1).</w:t>
      </w:r>
    </w:p>
    <w:p w:rsidR="00195564" w:rsidRDefault="00C832AA" w:rsidP="0084772D">
      <w:pPr>
        <w:rPr>
          <w:rFonts w:ascii="Times New Roman" w:hAnsi="Times New Roman" w:cs="Times New Roman"/>
          <w:sz w:val="24"/>
          <w:szCs w:val="24"/>
        </w:rPr>
      </w:pPr>
      <w:r w:rsidRPr="0084772D">
        <w:rPr>
          <w:rFonts w:ascii="Times New Roman" w:hAnsi="Times New Roman" w:cs="Times New Roman"/>
          <w:sz w:val="24"/>
          <w:szCs w:val="24"/>
        </w:rPr>
        <w:t xml:space="preserve">Группа здоровья детей:  </w:t>
      </w:r>
      <w:r w:rsidR="00E61C72" w:rsidRPr="0084772D">
        <w:rPr>
          <w:rFonts w:ascii="Times New Roman" w:hAnsi="Times New Roman" w:cs="Times New Roman"/>
          <w:sz w:val="24"/>
          <w:szCs w:val="24"/>
        </w:rPr>
        <w:t xml:space="preserve">---- </w:t>
      </w:r>
      <w:r w:rsidR="00191F62" w:rsidRPr="0084772D">
        <w:rPr>
          <w:rFonts w:ascii="Times New Roman" w:hAnsi="Times New Roman" w:cs="Times New Roman"/>
          <w:sz w:val="24"/>
          <w:szCs w:val="24"/>
        </w:rPr>
        <w:t>(приложение 2).</w:t>
      </w:r>
    </w:p>
    <w:p w:rsidR="00E226EB" w:rsidRPr="0084772D" w:rsidRDefault="007F76FB" w:rsidP="0084772D">
      <w:pPr>
        <w:rPr>
          <w:rFonts w:ascii="Times New Roman" w:hAnsi="Times New Roman" w:cs="Times New Roman"/>
          <w:sz w:val="24"/>
          <w:szCs w:val="24"/>
        </w:rPr>
      </w:pPr>
      <w:r w:rsidRPr="0084772D">
        <w:rPr>
          <w:rFonts w:ascii="Times New Roman" w:hAnsi="Times New Roman" w:cs="Times New Roman"/>
          <w:sz w:val="24"/>
          <w:szCs w:val="24"/>
        </w:rPr>
        <w:t xml:space="preserve">  </w:t>
      </w:r>
    </w:p>
    <w:p w:rsidR="00E65421" w:rsidRDefault="00195564" w:rsidP="00195564">
      <w:pPr>
        <w:spacing w:after="0" w:line="240" w:lineRule="auto"/>
        <w:jc w:val="center"/>
        <w:rPr>
          <w:rFonts w:ascii="Times New Roman" w:hAnsi="Times New Roman" w:cs="Times New Roman"/>
          <w:b/>
          <w:sz w:val="24"/>
          <w:szCs w:val="24"/>
        </w:rPr>
      </w:pPr>
      <w:r w:rsidRPr="00195564">
        <w:rPr>
          <w:rFonts w:ascii="Times New Roman" w:hAnsi="Times New Roman" w:cs="Times New Roman"/>
          <w:b/>
          <w:sz w:val="24"/>
          <w:szCs w:val="24"/>
        </w:rPr>
        <w:t>1.3. Психолого-педагогическая характеристика особенностей детей 4-5 лет с ЗПР</w:t>
      </w:r>
    </w:p>
    <w:p w:rsidR="00195564" w:rsidRPr="00195564" w:rsidRDefault="00195564" w:rsidP="00195564">
      <w:pPr>
        <w:spacing w:after="0" w:line="240" w:lineRule="auto"/>
        <w:jc w:val="center"/>
        <w:rPr>
          <w:rFonts w:ascii="Times New Roman" w:hAnsi="Times New Roman" w:cs="Times New Roman"/>
          <w:b/>
          <w:sz w:val="24"/>
          <w:szCs w:val="24"/>
        </w:rPr>
      </w:pPr>
    </w:p>
    <w:p w:rsidR="00195564" w:rsidRPr="00195564" w:rsidRDefault="00195564" w:rsidP="000A5414">
      <w:pPr>
        <w:spacing w:after="0" w:line="240" w:lineRule="auto"/>
        <w:jc w:val="both"/>
        <w:rPr>
          <w:rFonts w:ascii="Times New Roman" w:eastAsia="Calibri" w:hAnsi="Times New Roman" w:cs="Times New Roman"/>
          <w:sz w:val="24"/>
          <w:szCs w:val="24"/>
        </w:rPr>
      </w:pPr>
      <w:r w:rsidRPr="00195564">
        <w:rPr>
          <w:rFonts w:ascii="Times New Roman" w:eastAsia="Calibri" w:hAnsi="Times New Roman" w:cs="Times New Roman"/>
          <w:sz w:val="24"/>
          <w:szCs w:val="24"/>
        </w:rPr>
        <w:t xml:space="preserve">У детей данной категории все основные психические новообразования возраста  формируются с запаздыванием и имеют качественное своеобразие. Для них характерна значительная неоднородность нарушенных и сохранных звеньев психической деятельности, а так же ярко выраженная неравномерность формирования разных сторон психической деятельности. </w:t>
      </w:r>
      <w:r w:rsidRPr="00195564">
        <w:rPr>
          <w:rFonts w:ascii="Times New Roman" w:eastAsia="Times New Roman" w:hAnsi="Times New Roman" w:cs="Times New Roman"/>
          <w:color w:val="000000"/>
          <w:sz w:val="24"/>
          <w:szCs w:val="24"/>
          <w:lang w:eastAsia="ru-RU"/>
        </w:rPr>
        <w:t>Такие дети не имеют  нарушений отдельных анализаторов и крупных поражений мозговых структур, но отличаются незрелостью  сложных форм поведения, целенаправленной деятельности на фоне быстрой истощаемости, утомляемости, нарушенной работоспособности, в основе ЗПР – органическое заболевание ЦНС.</w:t>
      </w:r>
    </w:p>
    <w:p w:rsidR="00195564" w:rsidRPr="00195564" w:rsidRDefault="00195564" w:rsidP="00195564">
      <w:pPr>
        <w:spacing w:after="0" w:line="240" w:lineRule="auto"/>
        <w:ind w:firstLine="709"/>
        <w:jc w:val="both"/>
        <w:rPr>
          <w:rFonts w:ascii="Times New Roman" w:eastAsia="Calibri" w:hAnsi="Times New Roman" w:cs="Times New Roman"/>
          <w:sz w:val="24"/>
          <w:szCs w:val="24"/>
        </w:rPr>
      </w:pPr>
      <w:r w:rsidRPr="00195564">
        <w:rPr>
          <w:rFonts w:ascii="Times New Roman" w:eastAsia="Times New Roman" w:hAnsi="Times New Roman" w:cs="Times New Roman"/>
          <w:b/>
          <w:bCs/>
          <w:sz w:val="24"/>
          <w:szCs w:val="24"/>
          <w:lang w:eastAsia="ru-RU"/>
        </w:rPr>
        <w:t>Внимание</w:t>
      </w:r>
      <w:r w:rsidRPr="00195564">
        <w:rPr>
          <w:rFonts w:ascii="Times New Roman" w:eastAsia="Times New Roman" w:hAnsi="Times New Roman" w:cs="Times New Roman"/>
          <w:sz w:val="24"/>
          <w:szCs w:val="24"/>
          <w:lang w:eastAsia="ru-RU"/>
        </w:rPr>
        <w:t xml:space="preserve"> 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Могут наблюдаться и проявления инертности. В этом случае ребенок с трудом переключается с одного задания на другое. Установлено, что многие из детей испытывают трудности и в процессе</w:t>
      </w:r>
      <w:r w:rsidRPr="00195564">
        <w:rPr>
          <w:rFonts w:ascii="Times New Roman" w:eastAsia="Times New Roman" w:hAnsi="Times New Roman" w:cs="Times New Roman"/>
          <w:b/>
          <w:bCs/>
          <w:sz w:val="24"/>
          <w:szCs w:val="24"/>
          <w:lang w:eastAsia="ru-RU"/>
        </w:rPr>
        <w:t xml:space="preserve"> восприятия</w:t>
      </w:r>
      <w:r w:rsidRPr="00195564">
        <w:rPr>
          <w:rFonts w:ascii="Times New Roman" w:eastAsia="Times New Roman" w:hAnsi="Times New Roman" w:cs="Times New Roman"/>
          <w:sz w:val="24"/>
          <w:szCs w:val="24"/>
          <w:lang w:eastAsia="ru-RU"/>
        </w:rPr>
        <w:t xml:space="preserve"> (зрительного, слухового, тактильного). Снижена скорость выполнения перцептивных операций. Ориентировочно-</w:t>
      </w:r>
      <w:r w:rsidRPr="00195564">
        <w:rPr>
          <w:rFonts w:ascii="Times New Roman" w:eastAsia="Times New Roman" w:hAnsi="Times New Roman" w:cs="Times New Roman"/>
          <w:sz w:val="24"/>
          <w:szCs w:val="24"/>
          <w:lang w:eastAsia="ru-RU"/>
        </w:rPr>
        <w:lastRenderedPageBreak/>
        <w:t>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ориентирования в свойствах предметов. В отличие от умственно отсталых детей дошкольники с задержкой психического развития не испытывают трудностей в практическом различении свойств предметов, однако их сенсорный опыт долго не закрепляется и не обобщается в слове. Поэтому ребенок может правильно выполнить инструкцию, содержащую словесное обозначение признака («дай красный карандаш»), но самостоятельно назвать цвет показанного карандаша затрудняется.</w:t>
      </w:r>
    </w:p>
    <w:p w:rsidR="00195564" w:rsidRPr="00195564" w:rsidRDefault="00195564" w:rsidP="000A5414">
      <w:pPr>
        <w:spacing w:after="0" w:line="240" w:lineRule="auto"/>
        <w:jc w:val="both"/>
        <w:rPr>
          <w:rFonts w:ascii="Times New Roman" w:eastAsia="Times New Roman" w:hAnsi="Times New Roman" w:cs="Times New Roman"/>
          <w:sz w:val="24"/>
          <w:szCs w:val="24"/>
          <w:lang w:eastAsia="ru-RU"/>
        </w:rPr>
      </w:pPr>
      <w:r w:rsidRPr="00195564">
        <w:rPr>
          <w:rFonts w:ascii="Times New Roman" w:eastAsia="Times New Roman" w:hAnsi="Times New Roman" w:cs="Times New Roman"/>
          <w:sz w:val="24"/>
          <w:szCs w:val="24"/>
          <w:lang w:eastAsia="ru-RU"/>
        </w:rPr>
        <w:t xml:space="preserve">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толщина). 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                                                                                                          </w:t>
      </w:r>
    </w:p>
    <w:p w:rsidR="00195564" w:rsidRPr="00195564" w:rsidRDefault="00195564" w:rsidP="000A5414">
      <w:pPr>
        <w:spacing w:after="0" w:line="240" w:lineRule="auto"/>
        <w:jc w:val="both"/>
        <w:rPr>
          <w:rFonts w:ascii="Times New Roman" w:eastAsia="Calibri" w:hAnsi="Times New Roman" w:cs="Times New Roman"/>
          <w:sz w:val="24"/>
          <w:szCs w:val="24"/>
        </w:rPr>
      </w:pPr>
      <w:r w:rsidRPr="00195564">
        <w:rPr>
          <w:rFonts w:ascii="Times New Roman" w:eastAsia="Times New Roman" w:hAnsi="Times New Roman" w:cs="Times New Roman"/>
          <w:sz w:val="24"/>
          <w:szCs w:val="24"/>
          <w:lang w:eastAsia="ru-RU"/>
        </w:rPr>
        <w:t>Можно говорить о замедленном темпе формирования целостного образа предмета, что находит отражение в проблемах, связанных с изобразительной деятельностью.</w:t>
      </w:r>
    </w:p>
    <w:p w:rsidR="00195564" w:rsidRPr="00195564" w:rsidRDefault="00195564" w:rsidP="000A5414">
      <w:pPr>
        <w:spacing w:after="0" w:line="240" w:lineRule="auto"/>
        <w:jc w:val="both"/>
        <w:rPr>
          <w:rFonts w:ascii="Times New Roman" w:eastAsia="Calibri" w:hAnsi="Times New Roman" w:cs="Times New Roman"/>
          <w:sz w:val="24"/>
          <w:szCs w:val="24"/>
        </w:rPr>
      </w:pPr>
      <w:r w:rsidRPr="00195564">
        <w:rPr>
          <w:rFonts w:ascii="Times New Roman" w:eastAsia="Times New Roman" w:hAnsi="Times New Roman" w:cs="Times New Roman"/>
          <w:sz w:val="24"/>
          <w:szCs w:val="24"/>
          <w:lang w:eastAsia="ru-RU"/>
        </w:rPr>
        <w:t>Со стороны слухового восприятия нет грубых расстройств. Дети могут испытывать некоторые затруднения при ориентировке в неречевых звучаниях, но главным образом страдают фонематические процессы.</w:t>
      </w:r>
    </w:p>
    <w:p w:rsidR="00195564" w:rsidRPr="00195564" w:rsidRDefault="00195564" w:rsidP="000A5414">
      <w:pPr>
        <w:spacing w:after="0" w:line="240" w:lineRule="auto"/>
        <w:jc w:val="both"/>
        <w:rPr>
          <w:rFonts w:ascii="Times New Roman" w:eastAsia="Calibri" w:hAnsi="Times New Roman" w:cs="Times New Roman"/>
          <w:sz w:val="24"/>
          <w:szCs w:val="24"/>
        </w:rPr>
      </w:pPr>
      <w:r w:rsidRPr="00195564">
        <w:rPr>
          <w:rFonts w:ascii="Times New Roman" w:eastAsia="Times New Roman" w:hAnsi="Times New Roman" w:cs="Times New Roman"/>
          <w:sz w:val="24"/>
          <w:szCs w:val="24"/>
          <w:lang w:eastAsia="ru-RU"/>
        </w:rPr>
        <w:t>Названные выше недостатки ориентировочно-исследовательской деятельности касаются и тактильно-двигательного восприятия, которое обогащает чувственный опыт ребенка и позволяет ему получить сведения о таких свойствах предметов, как температура, фактура материала, некоторые свойства поверхности, форма, величина. Затруднен процесс узнавания предметов на ощупь.</w:t>
      </w:r>
    </w:p>
    <w:p w:rsidR="00195564" w:rsidRPr="00195564" w:rsidRDefault="00195564" w:rsidP="000A5414">
      <w:pPr>
        <w:spacing w:after="0" w:line="240" w:lineRule="auto"/>
        <w:jc w:val="both"/>
        <w:rPr>
          <w:rFonts w:ascii="Times New Roman" w:eastAsia="Calibri" w:hAnsi="Times New Roman" w:cs="Times New Roman"/>
          <w:sz w:val="24"/>
          <w:szCs w:val="24"/>
        </w:rPr>
      </w:pPr>
      <w:r w:rsidRPr="00195564">
        <w:rPr>
          <w:rFonts w:ascii="Times New Roman" w:eastAsia="Times New Roman" w:hAnsi="Times New Roman" w:cs="Times New Roman"/>
          <w:sz w:val="24"/>
          <w:szCs w:val="24"/>
          <w:lang w:eastAsia="ru-RU"/>
        </w:rPr>
        <w:t>У детей с задержкой психического развития замедлен процесс</w:t>
      </w:r>
      <w:r w:rsidRPr="00195564">
        <w:rPr>
          <w:rFonts w:ascii="Times New Roman" w:eastAsia="Times New Roman" w:hAnsi="Times New Roman" w:cs="Times New Roman"/>
          <w:b/>
          <w:bCs/>
          <w:sz w:val="24"/>
          <w:szCs w:val="24"/>
          <w:lang w:eastAsia="ru-RU"/>
        </w:rPr>
        <w:t xml:space="preserve"> формирования межанализаторных связей,</w:t>
      </w:r>
      <w:r w:rsidRPr="00195564">
        <w:rPr>
          <w:rFonts w:ascii="Times New Roman" w:eastAsia="Times New Roman" w:hAnsi="Times New Roman" w:cs="Times New Roman"/>
          <w:sz w:val="24"/>
          <w:szCs w:val="24"/>
          <w:lang w:eastAsia="ru-RU"/>
        </w:rPr>
        <w:t xml:space="preserve"> которые лежат в основе сложных видов деятельности. Отмечаются недостатки зрительно-моторной, слухо-зрительно-моторной координации. В дальнейшем эти недостатки препятствуют овладению чтением, письмом. Недостаточность межсенсорного взаимодействия проявляется в несформированности чувства ритма, трудностях в ритмировании пространственных ориентировок.</w:t>
      </w:r>
    </w:p>
    <w:p w:rsidR="00195564" w:rsidRPr="00195564" w:rsidRDefault="00195564" w:rsidP="000A5414">
      <w:pPr>
        <w:spacing w:after="0" w:line="240" w:lineRule="auto"/>
        <w:jc w:val="both"/>
        <w:rPr>
          <w:rFonts w:ascii="Times New Roman" w:eastAsia="Calibri" w:hAnsi="Times New Roman" w:cs="Times New Roman"/>
          <w:sz w:val="24"/>
          <w:szCs w:val="24"/>
        </w:rPr>
      </w:pPr>
      <w:r w:rsidRPr="00195564">
        <w:rPr>
          <w:rFonts w:ascii="Times New Roman" w:eastAsia="Times New Roman" w:hAnsi="Times New Roman" w:cs="Times New Roman"/>
          <w:b/>
          <w:bCs/>
          <w:sz w:val="24"/>
          <w:szCs w:val="24"/>
          <w:lang w:eastAsia="ru-RU"/>
        </w:rPr>
        <w:t>Память</w:t>
      </w:r>
      <w:r w:rsidRPr="00195564">
        <w:rPr>
          <w:rFonts w:ascii="Times New Roman" w:eastAsia="Times New Roman" w:hAnsi="Times New Roman" w:cs="Times New Roman"/>
          <w:sz w:val="24"/>
          <w:szCs w:val="24"/>
          <w:lang w:eastAsia="ru-RU"/>
        </w:rPr>
        <w:t xml:space="preserve"> детей с задержкой психического развития также отличается качественным своеобразием, при этом выраженность дефекта зависит от генеза задержки психического развития. В первую очередь у детей ограничен объем памяти и снижена прочность запоминания. Характерны неточность воспроизведения и быстрая потеря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логическими способами запоминания.</w:t>
      </w:r>
    </w:p>
    <w:p w:rsidR="00195564" w:rsidRPr="00195564" w:rsidRDefault="00195564" w:rsidP="000A5414">
      <w:pPr>
        <w:spacing w:after="0" w:line="240" w:lineRule="auto"/>
        <w:jc w:val="both"/>
        <w:rPr>
          <w:rFonts w:ascii="Times New Roman" w:eastAsia="Calibri" w:hAnsi="Times New Roman" w:cs="Times New Roman"/>
          <w:sz w:val="24"/>
          <w:szCs w:val="24"/>
        </w:rPr>
      </w:pPr>
      <w:r w:rsidRPr="00195564">
        <w:rPr>
          <w:rFonts w:ascii="Times New Roman" w:eastAsia="Times New Roman" w:hAnsi="Times New Roman" w:cs="Times New Roman"/>
          <w:sz w:val="24"/>
          <w:szCs w:val="24"/>
          <w:lang w:eastAsia="ru-RU"/>
        </w:rPr>
        <w:t>Значительное своеобразие отмечается в развитии их</w:t>
      </w:r>
      <w:r w:rsidRPr="00195564">
        <w:rPr>
          <w:rFonts w:ascii="Times New Roman" w:eastAsia="Times New Roman" w:hAnsi="Times New Roman" w:cs="Times New Roman"/>
          <w:b/>
          <w:bCs/>
          <w:sz w:val="24"/>
          <w:szCs w:val="24"/>
          <w:lang w:eastAsia="ru-RU"/>
        </w:rPr>
        <w:t xml:space="preserve"> мыслительной деятельности.</w:t>
      </w:r>
      <w:r w:rsidRPr="00195564">
        <w:rPr>
          <w:rFonts w:ascii="Times New Roman" w:eastAsia="Times New Roman" w:hAnsi="Times New Roman" w:cs="Times New Roman"/>
          <w:sz w:val="24"/>
          <w:szCs w:val="24"/>
          <w:lang w:eastAsia="ru-RU"/>
        </w:rPr>
        <w:t xml:space="preserve"> 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195564" w:rsidRPr="00195564" w:rsidRDefault="00195564" w:rsidP="000A5414">
      <w:pPr>
        <w:spacing w:after="0" w:line="240" w:lineRule="auto"/>
        <w:jc w:val="both"/>
        <w:rPr>
          <w:rFonts w:ascii="Times New Roman" w:eastAsia="Calibri" w:hAnsi="Times New Roman" w:cs="Times New Roman"/>
          <w:sz w:val="24"/>
          <w:szCs w:val="24"/>
        </w:rPr>
      </w:pPr>
      <w:r w:rsidRPr="00195564">
        <w:rPr>
          <w:rFonts w:ascii="Times New Roman" w:eastAsia="Times New Roman" w:hAnsi="Times New Roman" w:cs="Times New Roman"/>
          <w:sz w:val="24"/>
          <w:szCs w:val="24"/>
          <w:lang w:eastAsia="ru-RU"/>
        </w:rPr>
        <w:t xml:space="preserve">Отмечается репродуктивный характер деятельности детей с задержкой психического развития, снижение способности к творческому созданию новых образов. Замедлен процесс формирования мыслительных операций. </w:t>
      </w:r>
    </w:p>
    <w:p w:rsidR="00FC263E" w:rsidRPr="00195564" w:rsidRDefault="00FC263E" w:rsidP="00195564">
      <w:pPr>
        <w:spacing w:after="0" w:line="240" w:lineRule="auto"/>
        <w:jc w:val="both"/>
        <w:rPr>
          <w:rFonts w:ascii="Times New Roman" w:hAnsi="Times New Roman" w:cs="Times New Roman"/>
          <w:color w:val="000000"/>
          <w:sz w:val="24"/>
          <w:szCs w:val="24"/>
        </w:rPr>
      </w:pPr>
    </w:p>
    <w:p w:rsidR="0006205E" w:rsidRPr="00ED2812" w:rsidRDefault="0006205E" w:rsidP="005E35F7">
      <w:pPr>
        <w:spacing w:after="0" w:line="240" w:lineRule="auto"/>
        <w:jc w:val="center"/>
        <w:rPr>
          <w:rFonts w:ascii="Times New Roman" w:hAnsi="Times New Roman" w:cs="Times New Roman"/>
          <w:b/>
          <w:color w:val="000000"/>
          <w:sz w:val="24"/>
          <w:szCs w:val="24"/>
        </w:rPr>
      </w:pPr>
      <w:r w:rsidRPr="00ED2812">
        <w:rPr>
          <w:rFonts w:ascii="Times New Roman" w:hAnsi="Times New Roman" w:cs="Times New Roman"/>
          <w:b/>
          <w:color w:val="000000"/>
          <w:sz w:val="24"/>
          <w:szCs w:val="24"/>
        </w:rPr>
        <w:t>1.</w:t>
      </w:r>
      <w:r w:rsidR="00E32B0F">
        <w:rPr>
          <w:rFonts w:ascii="Times New Roman" w:hAnsi="Times New Roman" w:cs="Times New Roman"/>
          <w:b/>
          <w:color w:val="000000"/>
          <w:sz w:val="24"/>
          <w:szCs w:val="24"/>
        </w:rPr>
        <w:t>4</w:t>
      </w:r>
      <w:r w:rsidRPr="00ED2812">
        <w:rPr>
          <w:rFonts w:ascii="Times New Roman" w:hAnsi="Times New Roman" w:cs="Times New Roman"/>
          <w:b/>
          <w:color w:val="000000"/>
          <w:sz w:val="24"/>
          <w:szCs w:val="24"/>
        </w:rPr>
        <w:t>. Психолого-педагогическая характеристика</w:t>
      </w:r>
      <w:r w:rsidR="00FC263E" w:rsidRPr="00ED2812">
        <w:rPr>
          <w:rFonts w:ascii="Times New Roman" w:hAnsi="Times New Roman" w:cs="Times New Roman"/>
          <w:b/>
          <w:color w:val="000000"/>
          <w:sz w:val="24"/>
          <w:szCs w:val="24"/>
        </w:rPr>
        <w:t xml:space="preserve"> особенностей </w:t>
      </w:r>
    </w:p>
    <w:p w:rsidR="00471B2E" w:rsidRDefault="001E0FEF" w:rsidP="005E35F7">
      <w:pPr>
        <w:spacing w:after="0" w:line="240" w:lineRule="auto"/>
        <w:jc w:val="center"/>
        <w:rPr>
          <w:rFonts w:ascii="Times New Roman" w:hAnsi="Times New Roman" w:cs="Times New Roman"/>
          <w:b/>
          <w:color w:val="000000"/>
          <w:sz w:val="24"/>
          <w:szCs w:val="24"/>
        </w:rPr>
      </w:pPr>
      <w:r w:rsidRPr="00ED2812">
        <w:rPr>
          <w:rFonts w:ascii="Times New Roman" w:hAnsi="Times New Roman" w:cs="Times New Roman"/>
          <w:b/>
          <w:color w:val="000000"/>
          <w:sz w:val="24"/>
          <w:szCs w:val="24"/>
        </w:rPr>
        <w:t>детей 5-6</w:t>
      </w:r>
      <w:r w:rsidR="00C832AA" w:rsidRPr="00ED2812">
        <w:rPr>
          <w:rFonts w:ascii="Times New Roman" w:hAnsi="Times New Roman" w:cs="Times New Roman"/>
          <w:b/>
          <w:color w:val="000000"/>
          <w:sz w:val="24"/>
          <w:szCs w:val="24"/>
        </w:rPr>
        <w:t xml:space="preserve"> лет с ЗПР</w:t>
      </w:r>
    </w:p>
    <w:p w:rsidR="000A5414" w:rsidRDefault="000A5414" w:rsidP="005E35F7">
      <w:pPr>
        <w:spacing w:after="0" w:line="240" w:lineRule="auto"/>
        <w:jc w:val="center"/>
        <w:rPr>
          <w:rFonts w:ascii="Times New Roman" w:hAnsi="Times New Roman" w:cs="Times New Roman"/>
          <w:b/>
          <w:color w:val="000000"/>
          <w:sz w:val="24"/>
          <w:szCs w:val="24"/>
        </w:rPr>
      </w:pPr>
    </w:p>
    <w:p w:rsidR="001F2711" w:rsidRPr="00ED2812" w:rsidRDefault="001F2711" w:rsidP="000A5414">
      <w:pPr>
        <w:tabs>
          <w:tab w:val="left" w:pos="5162"/>
          <w:tab w:val="left" w:pos="7294"/>
        </w:tabs>
        <w:spacing w:after="0" w:line="240" w:lineRule="auto"/>
        <w:jc w:val="both"/>
        <w:rPr>
          <w:rFonts w:ascii="Times New Roman" w:eastAsia="Times New Roman" w:hAnsi="Times New Roman" w:cs="Times New Roman"/>
          <w:sz w:val="24"/>
          <w:szCs w:val="24"/>
          <w:lang w:eastAsia="ru-RU"/>
        </w:rPr>
      </w:pPr>
      <w:r w:rsidRPr="00ED2812">
        <w:rPr>
          <w:rFonts w:ascii="Times New Roman" w:eastAsia="Times New Roman" w:hAnsi="Times New Roman" w:cs="Times New Roman"/>
          <w:sz w:val="24"/>
          <w:szCs w:val="24"/>
          <w:lang w:eastAsia="ru-RU"/>
        </w:rPr>
        <w:t xml:space="preserve">У детей данной категории все основные психические новообразования возраста формируются с запаздыванием и имеют качественное своеобразие. Для них характерна значительная неоднородность нарушенных и сохранных звеньев психической </w:t>
      </w:r>
      <w:r w:rsidRPr="00ED2812">
        <w:rPr>
          <w:rFonts w:ascii="Times New Roman" w:eastAsia="Times New Roman" w:hAnsi="Times New Roman" w:cs="Times New Roman"/>
          <w:sz w:val="24"/>
          <w:szCs w:val="24"/>
          <w:lang w:eastAsia="ru-RU"/>
        </w:rPr>
        <w:lastRenderedPageBreak/>
        <w:t>деятельности, а так же ярко выраженная неравномерность формирования разных сторон психической деятельности. Такие дети не имеют нарушений отдельных анализаторов и крупных поражений мозговых структур, но отличаются незрелостью сложных форм поведения, целенаправленной деятельности на фоне быстрой истощаемости, утомляемости, нарушенной работоспособности, в основе ЗПР – органическое заболевание ЦНС.</w:t>
      </w:r>
    </w:p>
    <w:p w:rsidR="001F2711" w:rsidRPr="00ED2812" w:rsidRDefault="001F2711" w:rsidP="005E35F7">
      <w:pPr>
        <w:tabs>
          <w:tab w:val="left" w:pos="5162"/>
          <w:tab w:val="left" w:pos="7294"/>
        </w:tabs>
        <w:spacing w:after="0" w:line="240" w:lineRule="auto"/>
        <w:ind w:firstLine="851"/>
        <w:jc w:val="both"/>
        <w:rPr>
          <w:rFonts w:ascii="Times New Roman" w:eastAsia="Times New Roman" w:hAnsi="Times New Roman" w:cs="Times New Roman"/>
          <w:sz w:val="24"/>
          <w:szCs w:val="24"/>
          <w:lang w:eastAsia="ru-RU"/>
        </w:rPr>
      </w:pPr>
      <w:r w:rsidRPr="00ED2812">
        <w:rPr>
          <w:rFonts w:ascii="Times New Roman" w:eastAsia="Times New Roman" w:hAnsi="Times New Roman" w:cs="Times New Roman"/>
          <w:sz w:val="24"/>
          <w:szCs w:val="24"/>
          <w:lang w:eastAsia="ru-RU"/>
        </w:rPr>
        <w:t>Возрастные психологичес</w:t>
      </w:r>
      <w:r w:rsidR="001E0FEF" w:rsidRPr="00ED2812">
        <w:rPr>
          <w:rFonts w:ascii="Times New Roman" w:eastAsia="Times New Roman" w:hAnsi="Times New Roman" w:cs="Times New Roman"/>
          <w:sz w:val="24"/>
          <w:szCs w:val="24"/>
          <w:lang w:eastAsia="ru-RU"/>
        </w:rPr>
        <w:t>кие особенности дошкольников 5-7</w:t>
      </w:r>
      <w:r w:rsidRPr="00ED2812">
        <w:rPr>
          <w:rFonts w:ascii="Times New Roman" w:eastAsia="Times New Roman" w:hAnsi="Times New Roman" w:cs="Times New Roman"/>
          <w:sz w:val="24"/>
          <w:szCs w:val="24"/>
          <w:lang w:eastAsia="ru-RU"/>
        </w:rPr>
        <w:t xml:space="preserve"> лет с задержкой психического развития:</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низкий уровень развития восприятия (по сравнению с нормально развивающимися сверстниками);</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отклонения в развитии внимания: неустойчивость, рассеянность, низкая концентрация, трудности переключения;</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неравномерная работоспособность;</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отклонения в развитии памяти: заметное преобладание наглядной памяти над словесной, большая сохранность непроизвольной памяти по сравнению с произвольной, недостаточный объём и точность запоминания;</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выраженное отставание и своеобразие обнаруживается и в развитии познавательной деятельности: дети не владеют представлениями об основных цветах, геометрических формах, времени и пространстве.</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нарушен поэтапный 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снижена потребность в общении как со сверстниками, так и со взрослыми.</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нарушения речи: одни используют довербальные средства общения, другие пользуются простой фразой, аграмматичной, структурно нарушенной.</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ослаблено здоровье и отмечается сниженный уровень физического и психофизического развития;</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несформирована мотивационная готовность. Даже если ребенок хочет идти в школу, в большей степени его привлекает учебная атрибутика – в школе он будет играть, а не учиться;</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отмечается низкий уровень эмоционально-волевой готовности. Ребенок не может подчиниться правилам дисциплины, неспособен к длительным интеллектуальным усилиям;</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несформированны все структурные компоненты учебной деятельности;</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испытывают трудности при выполнении заданий, связанных на развитие мелкой моторики;</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непроизвольное внимание развито значительно лучше, чем произвольное;</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несоответствие между уровнем наглядно действенных операций и словесно-логического мышления;</w:t>
      </w:r>
    </w:p>
    <w:p w:rsidR="001F2711" w:rsidRPr="00ED2812" w:rsidRDefault="001F2711" w:rsidP="00BB2FB1">
      <w:pPr>
        <w:pStyle w:val="ac"/>
        <w:numPr>
          <w:ilvl w:val="0"/>
          <w:numId w:val="8"/>
        </w:numPr>
        <w:tabs>
          <w:tab w:val="left" w:pos="5162"/>
          <w:tab w:val="left" w:pos="7294"/>
        </w:tabs>
        <w:spacing w:after="0" w:line="240" w:lineRule="auto"/>
        <w:jc w:val="both"/>
        <w:rPr>
          <w:rFonts w:ascii="Times New Roman" w:eastAsia="Times New Roman" w:hAnsi="Times New Roman"/>
          <w:sz w:val="24"/>
          <w:szCs w:val="24"/>
          <w:lang w:eastAsia="ru-RU"/>
        </w:rPr>
      </w:pPr>
      <w:r w:rsidRPr="00ED2812">
        <w:rPr>
          <w:rFonts w:ascii="Times New Roman" w:eastAsia="Times New Roman" w:hAnsi="Times New Roman"/>
          <w:sz w:val="24"/>
          <w:szCs w:val="24"/>
          <w:lang w:eastAsia="ru-RU"/>
        </w:rPr>
        <w:t>могут быть нарушены эмоциональные контакты с близкими взрослыми, дети слабо ориентируются в нравственно-этических нормах поведения.</w:t>
      </w:r>
    </w:p>
    <w:p w:rsidR="001F2711" w:rsidRPr="00ED2812" w:rsidRDefault="001F2711" w:rsidP="000A5414">
      <w:pPr>
        <w:tabs>
          <w:tab w:val="left" w:pos="5162"/>
          <w:tab w:val="left" w:pos="7294"/>
        </w:tabs>
        <w:spacing w:after="0" w:line="240" w:lineRule="auto"/>
        <w:jc w:val="both"/>
        <w:rPr>
          <w:rFonts w:ascii="Times New Roman" w:eastAsia="Times New Roman" w:hAnsi="Times New Roman" w:cs="Times New Roman"/>
          <w:sz w:val="24"/>
          <w:szCs w:val="24"/>
          <w:lang w:eastAsia="ru-RU"/>
        </w:rPr>
      </w:pPr>
      <w:r w:rsidRPr="00ED2812">
        <w:rPr>
          <w:rFonts w:ascii="Times New Roman" w:eastAsia="Times New Roman" w:hAnsi="Times New Roman" w:cs="Times New Roman"/>
          <w:sz w:val="24"/>
          <w:szCs w:val="24"/>
          <w:lang w:eastAsia="ru-RU"/>
        </w:rPr>
        <w:t xml:space="preserve">Поступающим в школу детям с ЗПР присущ ряд специфических особенностей. Они не обнаруживают готовности к школьному обучению. У них нет нужных для усвоения программного материала умений, навыков и знаний. В связи с этим дети оказываются не в состоянии (без специальной помощи) овладевать счетом, чтением, письмом. Им трудно соблюдать принятые в школе нормы поведения. Они испытывают затруднения в произвольной организации деятельности. Испытываемые ими трудности усугубляются ослабленным состоянием их нервной системы. Дети быстро утомляются, работоспособность их падает, а иногда они просто перестают выполнять начатую деятельность. </w:t>
      </w:r>
    </w:p>
    <w:p w:rsidR="001F2711" w:rsidRPr="00ED2812" w:rsidRDefault="001F2711" w:rsidP="000A5414">
      <w:pPr>
        <w:tabs>
          <w:tab w:val="left" w:pos="5162"/>
          <w:tab w:val="left" w:pos="7294"/>
        </w:tabs>
        <w:spacing w:after="0" w:line="240" w:lineRule="auto"/>
        <w:jc w:val="both"/>
        <w:rPr>
          <w:rFonts w:ascii="Times New Roman" w:eastAsia="Times New Roman" w:hAnsi="Times New Roman" w:cs="Times New Roman"/>
          <w:sz w:val="24"/>
          <w:szCs w:val="24"/>
          <w:lang w:eastAsia="ru-RU"/>
        </w:rPr>
      </w:pPr>
      <w:r w:rsidRPr="00ED2812">
        <w:rPr>
          <w:rFonts w:ascii="Times New Roman" w:eastAsia="Times New Roman" w:hAnsi="Times New Roman" w:cs="Times New Roman"/>
          <w:sz w:val="24"/>
          <w:szCs w:val="24"/>
          <w:lang w:eastAsia="ru-RU"/>
        </w:rPr>
        <w:lastRenderedPageBreak/>
        <w:t xml:space="preserve">Установлено, что многие из детей с ЗПР испытывают трудности в процессе восприятия (зрительного, слухового, тактильного). Снижена скорость перцептивных операций. </w:t>
      </w:r>
    </w:p>
    <w:p w:rsidR="001F2711" w:rsidRPr="00ED2812" w:rsidRDefault="001F2711" w:rsidP="000A5414">
      <w:pPr>
        <w:tabs>
          <w:tab w:val="left" w:pos="5162"/>
          <w:tab w:val="left" w:pos="7294"/>
        </w:tabs>
        <w:spacing w:after="0" w:line="240" w:lineRule="auto"/>
        <w:jc w:val="both"/>
        <w:rPr>
          <w:rFonts w:ascii="Times New Roman" w:eastAsia="Times New Roman" w:hAnsi="Times New Roman" w:cs="Times New Roman"/>
          <w:sz w:val="24"/>
          <w:szCs w:val="24"/>
          <w:lang w:eastAsia="ru-RU"/>
        </w:rPr>
      </w:pPr>
      <w:r w:rsidRPr="00ED2812">
        <w:rPr>
          <w:rFonts w:ascii="Times New Roman" w:eastAsia="Times New Roman" w:hAnsi="Times New Roman" w:cs="Times New Roman"/>
          <w:sz w:val="24"/>
          <w:szCs w:val="24"/>
          <w:lang w:eastAsia="ru-RU"/>
        </w:rPr>
        <w:t xml:space="preserve">Дошкольники с ЗПР не испытывают трудностей в практическом различении свойств предметов, однако их сенсорный опыт долго не закрепляется и не обобщается в слове. 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толщина). 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 </w:t>
      </w:r>
    </w:p>
    <w:p w:rsidR="001F2711" w:rsidRPr="00ED2812" w:rsidRDefault="001F2711" w:rsidP="000A5414">
      <w:pPr>
        <w:tabs>
          <w:tab w:val="left" w:pos="5162"/>
          <w:tab w:val="left" w:pos="7294"/>
        </w:tabs>
        <w:spacing w:after="0" w:line="240" w:lineRule="auto"/>
        <w:jc w:val="both"/>
        <w:rPr>
          <w:rFonts w:ascii="Times New Roman" w:eastAsia="Times New Roman" w:hAnsi="Times New Roman" w:cs="Times New Roman"/>
          <w:sz w:val="24"/>
          <w:szCs w:val="24"/>
          <w:lang w:eastAsia="ru-RU"/>
        </w:rPr>
      </w:pPr>
      <w:r w:rsidRPr="00ED2812">
        <w:rPr>
          <w:rFonts w:ascii="Times New Roman" w:eastAsia="Times New Roman" w:hAnsi="Times New Roman" w:cs="Times New Roman"/>
          <w:sz w:val="24"/>
          <w:szCs w:val="24"/>
          <w:lang w:eastAsia="ru-RU"/>
        </w:rPr>
        <w:t xml:space="preserve">Со стороны слухового восприятия нет грубых расстройств. Дети могут испытывать некоторые затруднения при ориентировке в неречевых звучаниях, но главным образом страдают фонематические процессы. </w:t>
      </w:r>
    </w:p>
    <w:p w:rsidR="001F2711" w:rsidRPr="00ED2812" w:rsidRDefault="001F2711" w:rsidP="005E35F7">
      <w:pPr>
        <w:tabs>
          <w:tab w:val="left" w:pos="5162"/>
          <w:tab w:val="left" w:pos="7294"/>
        </w:tabs>
        <w:spacing w:after="0" w:line="240" w:lineRule="auto"/>
        <w:jc w:val="both"/>
        <w:rPr>
          <w:rFonts w:ascii="Times New Roman" w:eastAsia="Times New Roman" w:hAnsi="Times New Roman" w:cs="Times New Roman"/>
          <w:sz w:val="24"/>
          <w:szCs w:val="24"/>
          <w:lang w:eastAsia="ru-RU"/>
        </w:rPr>
      </w:pPr>
      <w:r w:rsidRPr="00ED2812">
        <w:rPr>
          <w:rFonts w:ascii="Times New Roman" w:eastAsia="Times New Roman" w:hAnsi="Times New Roman" w:cs="Times New Roman"/>
          <w:sz w:val="24"/>
          <w:szCs w:val="24"/>
          <w:lang w:eastAsia="ru-RU"/>
        </w:rPr>
        <w:t xml:space="preserve">Названные выше недостатки ориентировочно-исследовательской деятельности касаются и тактильно-двигательного восприятия, которое обогащает чувственный опыт ребенка и позволяет ему получить сведения о таких свойствах предмета, как температура, фактура материала, некоторые свойства поверхности, форма, величина. Затруднен процесс узнавания предметов на ощупь. </w:t>
      </w:r>
    </w:p>
    <w:p w:rsidR="001F2711" w:rsidRPr="00ED2812" w:rsidRDefault="001F2711" w:rsidP="000A5414">
      <w:pPr>
        <w:tabs>
          <w:tab w:val="left" w:pos="5162"/>
          <w:tab w:val="left" w:pos="7294"/>
        </w:tabs>
        <w:spacing w:after="0" w:line="240" w:lineRule="auto"/>
        <w:jc w:val="both"/>
        <w:rPr>
          <w:rFonts w:ascii="Times New Roman" w:eastAsia="Times New Roman" w:hAnsi="Times New Roman" w:cs="Times New Roman"/>
          <w:sz w:val="24"/>
          <w:szCs w:val="24"/>
          <w:lang w:eastAsia="ru-RU"/>
        </w:rPr>
      </w:pPr>
      <w:r w:rsidRPr="00ED2812">
        <w:rPr>
          <w:rFonts w:ascii="Times New Roman" w:eastAsia="Times New Roman" w:hAnsi="Times New Roman" w:cs="Times New Roman"/>
          <w:sz w:val="24"/>
          <w:szCs w:val="24"/>
          <w:lang w:eastAsia="ru-RU"/>
        </w:rPr>
        <w:t>У всех детей с ЗПР наблюдаются недостатки памяти, причем это</w:t>
      </w:r>
      <w:r w:rsidR="001E0FEF" w:rsidRPr="00ED2812">
        <w:rPr>
          <w:rFonts w:ascii="Times New Roman" w:eastAsia="Times New Roman" w:hAnsi="Times New Roman" w:cs="Times New Roman"/>
          <w:sz w:val="24"/>
          <w:szCs w:val="24"/>
          <w:lang w:eastAsia="ru-RU"/>
        </w:rPr>
        <w:t xml:space="preserve"> </w:t>
      </w:r>
      <w:r w:rsidRPr="00ED2812">
        <w:rPr>
          <w:rFonts w:ascii="Times New Roman" w:eastAsia="Times New Roman" w:hAnsi="Times New Roman" w:cs="Times New Roman"/>
          <w:sz w:val="24"/>
          <w:szCs w:val="24"/>
          <w:lang w:eastAsia="ru-RU"/>
        </w:rPr>
        <w:t xml:space="preserve">касается всех видов запоминания: непроизвольного и произвольного, кратковременного и долговременного. Они распространяются на запоминание как наглядного, так и (особенно) словесного материала, что не может не сказаться на успеваемости. Значительное отставание и своеобразие обнаруживается и в развитии их мыслительной деятельности. </w:t>
      </w:r>
    </w:p>
    <w:p w:rsidR="001F2711" w:rsidRPr="00ED2812" w:rsidRDefault="001F2711" w:rsidP="000A5414">
      <w:pPr>
        <w:tabs>
          <w:tab w:val="left" w:pos="5162"/>
          <w:tab w:val="left" w:pos="7294"/>
        </w:tabs>
        <w:spacing w:after="0" w:line="240" w:lineRule="auto"/>
        <w:jc w:val="both"/>
        <w:rPr>
          <w:rFonts w:ascii="Times New Roman" w:eastAsia="Times New Roman" w:hAnsi="Times New Roman" w:cs="Times New Roman"/>
          <w:sz w:val="24"/>
          <w:szCs w:val="24"/>
          <w:lang w:eastAsia="ru-RU"/>
        </w:rPr>
      </w:pPr>
      <w:r w:rsidRPr="00ED2812">
        <w:rPr>
          <w:rFonts w:ascii="Times New Roman" w:eastAsia="Times New Roman" w:hAnsi="Times New Roman" w:cs="Times New Roman"/>
          <w:sz w:val="24"/>
          <w:szCs w:val="24"/>
          <w:lang w:eastAsia="ru-RU"/>
        </w:rPr>
        <w:t xml:space="preserve">К началу школьного обучения дети не владеют в полной мере интеллектуальными операциями, являющимися необходимыми компонентами мыслительной деятельности. Речь идет об анализе, синтезе, сравнении, обобщении и абстрагировании. После получения помощи дети рассматриваемой группы оказываются в состоянии выполнять предложенные им разнообразные задания на близком к норме уровне. </w:t>
      </w:r>
    </w:p>
    <w:p w:rsidR="001F2711" w:rsidRPr="00ED2812" w:rsidRDefault="001F2711" w:rsidP="000A5414">
      <w:pPr>
        <w:tabs>
          <w:tab w:val="left" w:pos="5162"/>
          <w:tab w:val="left" w:pos="7294"/>
        </w:tabs>
        <w:spacing w:after="0" w:line="240" w:lineRule="auto"/>
        <w:jc w:val="both"/>
        <w:rPr>
          <w:rFonts w:ascii="Times New Roman" w:eastAsia="Times New Roman" w:hAnsi="Times New Roman" w:cs="Times New Roman"/>
          <w:sz w:val="24"/>
          <w:szCs w:val="24"/>
          <w:lang w:eastAsia="ru-RU"/>
        </w:rPr>
      </w:pPr>
      <w:r w:rsidRPr="00ED2812">
        <w:rPr>
          <w:rFonts w:ascii="Times New Roman" w:eastAsia="Times New Roman" w:hAnsi="Times New Roman" w:cs="Times New Roman"/>
          <w:sz w:val="24"/>
          <w:szCs w:val="24"/>
          <w:lang w:eastAsia="ru-RU"/>
        </w:rPr>
        <w:t xml:space="preserve">Значительным своеобразием отличается поведение этих детей. После поступления в школу они продолжают вести себя, как дошкольники. Ведущей деятельностью остается игра. У детей не наблюдается положительного отношения к школе. Учебная мотивация отсутствует или крайне слабо выражена. </w:t>
      </w:r>
    </w:p>
    <w:p w:rsidR="00A460E0" w:rsidRPr="00ED2812" w:rsidRDefault="001F2711" w:rsidP="00EF0CB3">
      <w:pPr>
        <w:tabs>
          <w:tab w:val="left" w:pos="5162"/>
          <w:tab w:val="left" w:pos="7294"/>
        </w:tabs>
        <w:spacing w:after="0" w:line="240" w:lineRule="auto"/>
        <w:jc w:val="both"/>
        <w:rPr>
          <w:rFonts w:ascii="Times New Roman" w:eastAsia="Times New Roman" w:hAnsi="Times New Roman" w:cs="Times New Roman"/>
          <w:sz w:val="24"/>
          <w:szCs w:val="24"/>
          <w:lang w:eastAsia="ru-RU"/>
        </w:rPr>
      </w:pPr>
      <w:r w:rsidRPr="00ED2812">
        <w:rPr>
          <w:rFonts w:ascii="Times New Roman" w:eastAsia="Times New Roman" w:hAnsi="Times New Roman" w:cs="Times New Roman"/>
          <w:sz w:val="24"/>
          <w:szCs w:val="24"/>
          <w:lang w:eastAsia="ru-RU"/>
        </w:rPr>
        <w:t>Дети с задержкой психического развития обладают значительно меньшим запасом элементарных практических знаний и умений, чем их норм</w:t>
      </w:r>
      <w:r w:rsidR="005E35F7" w:rsidRPr="00ED2812">
        <w:rPr>
          <w:rFonts w:ascii="Times New Roman" w:eastAsia="Times New Roman" w:hAnsi="Times New Roman" w:cs="Times New Roman"/>
          <w:sz w:val="24"/>
          <w:szCs w:val="24"/>
          <w:lang w:eastAsia="ru-RU"/>
        </w:rPr>
        <w:t xml:space="preserve">ально развивающиеся сверстники. </w:t>
      </w:r>
      <w:r w:rsidRPr="00ED2812">
        <w:rPr>
          <w:rFonts w:ascii="Times New Roman" w:eastAsia="Times New Roman" w:hAnsi="Times New Roman" w:cs="Times New Roman"/>
          <w:sz w:val="24"/>
          <w:szCs w:val="24"/>
          <w:lang w:eastAsia="ru-RU"/>
        </w:rPr>
        <w:t>И только специальные коррекционные целенаправленные упражнения, задания, дидактические игры помогают преодолевать указанные отклонения в их развитии.</w:t>
      </w:r>
    </w:p>
    <w:p w:rsidR="00A460E0" w:rsidRPr="00ED2812" w:rsidRDefault="00A460E0" w:rsidP="00EF0CB3">
      <w:pPr>
        <w:tabs>
          <w:tab w:val="left" w:pos="5162"/>
          <w:tab w:val="left" w:pos="7294"/>
        </w:tabs>
        <w:spacing w:after="0" w:line="240" w:lineRule="auto"/>
        <w:jc w:val="both"/>
        <w:rPr>
          <w:rFonts w:ascii="Times New Roman" w:eastAsia="Times New Roman" w:hAnsi="Times New Roman" w:cs="Times New Roman"/>
          <w:sz w:val="24"/>
          <w:szCs w:val="24"/>
          <w:lang w:eastAsia="ru-RU"/>
        </w:rPr>
      </w:pPr>
    </w:p>
    <w:p w:rsidR="00A460E0" w:rsidRDefault="00A460E0" w:rsidP="00A460E0">
      <w:pPr>
        <w:spacing w:after="0" w:line="240" w:lineRule="auto"/>
        <w:jc w:val="center"/>
        <w:rPr>
          <w:rFonts w:ascii="Times New Roman" w:hAnsi="Times New Roman" w:cs="Times New Roman"/>
          <w:b/>
          <w:sz w:val="24"/>
          <w:szCs w:val="24"/>
        </w:rPr>
      </w:pPr>
      <w:r w:rsidRPr="00ED2812">
        <w:rPr>
          <w:rFonts w:ascii="Times New Roman" w:hAnsi="Times New Roman" w:cs="Times New Roman"/>
          <w:b/>
          <w:sz w:val="24"/>
          <w:szCs w:val="24"/>
        </w:rPr>
        <w:t>1.</w:t>
      </w:r>
      <w:r w:rsidR="00195564">
        <w:rPr>
          <w:rFonts w:ascii="Times New Roman" w:hAnsi="Times New Roman" w:cs="Times New Roman"/>
          <w:b/>
          <w:sz w:val="24"/>
          <w:szCs w:val="24"/>
        </w:rPr>
        <w:t>5</w:t>
      </w:r>
      <w:r w:rsidRPr="00ED2812">
        <w:rPr>
          <w:rFonts w:ascii="Times New Roman" w:hAnsi="Times New Roman" w:cs="Times New Roman"/>
          <w:b/>
          <w:sz w:val="24"/>
          <w:szCs w:val="24"/>
        </w:rPr>
        <w:t>. Психолого-педагогическая характеристика особенностей детей 6-7 лет с ЗПР</w:t>
      </w:r>
    </w:p>
    <w:p w:rsidR="00AB29B3" w:rsidRDefault="00AB29B3" w:rsidP="00A460E0">
      <w:pPr>
        <w:spacing w:after="0" w:line="240" w:lineRule="auto"/>
        <w:jc w:val="center"/>
        <w:rPr>
          <w:rFonts w:ascii="Times New Roman" w:hAnsi="Times New Roman" w:cs="Times New Roman"/>
          <w:b/>
          <w:sz w:val="24"/>
          <w:szCs w:val="24"/>
        </w:rPr>
      </w:pPr>
    </w:p>
    <w:p w:rsidR="00A460E0" w:rsidRPr="00ED2812" w:rsidRDefault="00A460E0" w:rsidP="00AB29B3">
      <w:pPr>
        <w:spacing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Ведущая потребность – общение. Ведущая деятельность – сюжетно – ролевая игра. Ведущая функция – воображение. Возрастные особенности: </w:t>
      </w:r>
    </w:p>
    <w:p w:rsidR="00A460E0" w:rsidRPr="00AB29B3" w:rsidRDefault="00A460E0" w:rsidP="00AB29B3">
      <w:pPr>
        <w:pStyle w:val="ac"/>
        <w:numPr>
          <w:ilvl w:val="0"/>
          <w:numId w:val="25"/>
        </w:numPr>
        <w:spacing w:after="0" w:line="240" w:lineRule="auto"/>
        <w:jc w:val="both"/>
        <w:rPr>
          <w:rFonts w:ascii="Times New Roman" w:hAnsi="Times New Roman"/>
          <w:sz w:val="24"/>
          <w:szCs w:val="24"/>
        </w:rPr>
      </w:pPr>
      <w:r w:rsidRPr="00AB29B3">
        <w:rPr>
          <w:rFonts w:ascii="Times New Roman" w:hAnsi="Times New Roman"/>
          <w:sz w:val="24"/>
          <w:szCs w:val="24"/>
        </w:rPr>
        <w:t xml:space="preserve">проявление произвольности всех психических процессов. Но учебная деятельность школьного типа еще не сформирована; </w:t>
      </w:r>
    </w:p>
    <w:p w:rsidR="00A460E0" w:rsidRPr="00AB29B3" w:rsidRDefault="00A460E0" w:rsidP="00AB29B3">
      <w:pPr>
        <w:pStyle w:val="ac"/>
        <w:numPr>
          <w:ilvl w:val="0"/>
          <w:numId w:val="25"/>
        </w:numPr>
        <w:spacing w:after="0" w:line="240" w:lineRule="auto"/>
        <w:jc w:val="both"/>
        <w:rPr>
          <w:rFonts w:ascii="Times New Roman" w:hAnsi="Times New Roman"/>
          <w:sz w:val="24"/>
          <w:szCs w:val="24"/>
        </w:rPr>
      </w:pPr>
      <w:r w:rsidRPr="00AB29B3">
        <w:rPr>
          <w:rFonts w:ascii="Times New Roman" w:hAnsi="Times New Roman"/>
          <w:sz w:val="24"/>
          <w:szCs w:val="24"/>
        </w:rPr>
        <w:t xml:space="preserve">переход к младшему школьному возрасту; </w:t>
      </w:r>
    </w:p>
    <w:p w:rsidR="00A460E0" w:rsidRPr="00AB29B3" w:rsidRDefault="00A460E0" w:rsidP="00AB29B3">
      <w:pPr>
        <w:pStyle w:val="ac"/>
        <w:numPr>
          <w:ilvl w:val="0"/>
          <w:numId w:val="25"/>
        </w:numPr>
        <w:spacing w:after="28" w:line="240" w:lineRule="auto"/>
        <w:jc w:val="both"/>
        <w:rPr>
          <w:rFonts w:ascii="Times New Roman" w:hAnsi="Times New Roman"/>
          <w:sz w:val="24"/>
          <w:szCs w:val="24"/>
        </w:rPr>
      </w:pPr>
      <w:r w:rsidRPr="00AB29B3">
        <w:rPr>
          <w:rFonts w:ascii="Times New Roman" w:hAnsi="Times New Roman"/>
          <w:sz w:val="24"/>
          <w:szCs w:val="24"/>
        </w:rPr>
        <w:t xml:space="preserve">проявление кризиса 7 лет (капризы, паясничанье, демонстративное </w:t>
      </w:r>
    </w:p>
    <w:p w:rsidR="00A460E0" w:rsidRPr="00ED2812" w:rsidRDefault="00A460E0" w:rsidP="00A460E0">
      <w:pPr>
        <w:spacing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поведение); </w:t>
      </w:r>
    </w:p>
    <w:p w:rsidR="00A460E0" w:rsidRPr="00AB29B3" w:rsidRDefault="00A460E0" w:rsidP="00AB29B3">
      <w:pPr>
        <w:pStyle w:val="ac"/>
        <w:numPr>
          <w:ilvl w:val="0"/>
          <w:numId w:val="26"/>
        </w:numPr>
        <w:spacing w:after="0" w:line="240" w:lineRule="auto"/>
        <w:jc w:val="both"/>
        <w:rPr>
          <w:rFonts w:ascii="Times New Roman" w:hAnsi="Times New Roman"/>
          <w:sz w:val="24"/>
          <w:szCs w:val="24"/>
        </w:rPr>
      </w:pPr>
      <w:r w:rsidRPr="00AB29B3">
        <w:rPr>
          <w:rFonts w:ascii="Times New Roman" w:hAnsi="Times New Roman"/>
          <w:sz w:val="24"/>
          <w:szCs w:val="24"/>
        </w:rPr>
        <w:t xml:space="preserve">повышенная чувствительность; </w:t>
      </w:r>
    </w:p>
    <w:p w:rsidR="00A460E0" w:rsidRPr="00AB29B3" w:rsidRDefault="00A460E0" w:rsidP="00AB29B3">
      <w:pPr>
        <w:pStyle w:val="ac"/>
        <w:numPr>
          <w:ilvl w:val="0"/>
          <w:numId w:val="26"/>
        </w:numPr>
        <w:spacing w:after="0" w:line="240" w:lineRule="auto"/>
        <w:jc w:val="both"/>
        <w:rPr>
          <w:rFonts w:ascii="Times New Roman" w:hAnsi="Times New Roman"/>
          <w:sz w:val="24"/>
          <w:szCs w:val="24"/>
        </w:rPr>
      </w:pPr>
      <w:r w:rsidRPr="00AB29B3">
        <w:rPr>
          <w:rFonts w:ascii="Times New Roman" w:hAnsi="Times New Roman"/>
          <w:sz w:val="24"/>
          <w:szCs w:val="24"/>
        </w:rPr>
        <w:t xml:space="preserve">полное доверие взрослому, принятие точки зрения взрослого. Отношение к взрослому как к единственному источнику достоверного знания.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lastRenderedPageBreak/>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обучаться в школе.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Дети подготовительной к школе группы начинают осваивать сложные взаимодействия людей.</w:t>
      </w:r>
      <w:r w:rsidRPr="00ED2812">
        <w:rPr>
          <w:rFonts w:ascii="Times New Roman" w:hAnsi="Times New Roman" w:cs="Times New Roman"/>
          <w:b/>
          <w:sz w:val="24"/>
          <w:szCs w:val="24"/>
        </w:rPr>
        <w:t xml:space="preserve"> </w:t>
      </w:r>
      <w:r w:rsidRPr="00ED2812">
        <w:rPr>
          <w:rFonts w:ascii="Times New Roman" w:hAnsi="Times New Roman" w:cs="Times New Roman"/>
          <w:sz w:val="24"/>
          <w:szCs w:val="24"/>
        </w:rPr>
        <w:t xml:space="preserve">Игровое пространство усложняется. Дети могут комментировать исполнение роли тем или иным участником игры.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Более явными становятся различия между рисунками мальчиков и девочек. Изображение человека становится еще более детализированным и пропорциональным.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При правильном педагогическом подходе у детей формируются художественно – творческие способности в изобразительной деятельности.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знаковыми им объемными предметами.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У старшего дошкольника развито творческое воображение. Этот период – сенситивный для развития фантазии.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Ведущим по – прежнему является наглядно – образное мышление, но к концу дошкольного возраста начинает формироваться словесно - логическое мышление. Оно предполагает развитие умения оперировать словами, понимать логику рассуждений. Здесь обязательно потребуется помощь взрослых, так как известна нелогичность детских расс</w:t>
      </w:r>
      <w:r w:rsidR="00AB29B3">
        <w:rPr>
          <w:rFonts w:ascii="Times New Roman" w:hAnsi="Times New Roman" w:cs="Times New Roman"/>
          <w:sz w:val="24"/>
          <w:szCs w:val="24"/>
        </w:rPr>
        <w:t xml:space="preserve">уждений при сравнении,ьнапример </w:t>
      </w:r>
      <w:r w:rsidRPr="00ED2812">
        <w:rPr>
          <w:rFonts w:ascii="Times New Roman" w:hAnsi="Times New Roman" w:cs="Times New Roman"/>
          <w:sz w:val="24"/>
          <w:szCs w:val="24"/>
        </w:rPr>
        <w:t xml:space="preserve">величины и количества предметов – воспроизведение метрических отношений затруднено. Продолжают развиваться навыки обобщения и рассуждения, но они в значительной степени еще ограничиваются наглядными признаками ситуации.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Старший дошкольник может устанавливать причинно – следственные связи, находить решение проблемных ситуаций.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Продолжает развиваться </w:t>
      </w:r>
      <w:r w:rsidRPr="00ED2812">
        <w:rPr>
          <w:rFonts w:ascii="Times New Roman" w:hAnsi="Times New Roman" w:cs="Times New Roman"/>
          <w:b/>
          <w:i/>
          <w:sz w:val="24"/>
          <w:szCs w:val="24"/>
        </w:rPr>
        <w:t>внимание</w:t>
      </w:r>
      <w:r w:rsidRPr="00ED2812">
        <w:rPr>
          <w:rFonts w:ascii="Times New Roman" w:hAnsi="Times New Roman" w:cs="Times New Roman"/>
          <w:sz w:val="24"/>
          <w:szCs w:val="24"/>
        </w:rPr>
        <w:t xml:space="preserve"> дошкольников, оно становится произвольным. Увеличивается устойчивость внимания до 25 минут, объем внимания составляет 7-8 предметов.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К концу дошкольного периода у ребенка появляются произвольные формы психической активности. Он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Продолжает развиваться звуковая сторона речи, грамматический строй , лексика, связанная речь. В результате правильно организованной работы у детей оказывается хорошо развиты диалогическая и некоторые виды монологической речи. </w:t>
      </w:r>
    </w:p>
    <w:p w:rsidR="00A460E0" w:rsidRPr="00ED2812" w:rsidRDefault="00A460E0" w:rsidP="00AB29B3">
      <w:pPr>
        <w:spacing w:after="0" w:line="240" w:lineRule="auto"/>
        <w:jc w:val="both"/>
        <w:rPr>
          <w:rFonts w:ascii="Times New Roman" w:hAnsi="Times New Roman" w:cs="Times New Roman"/>
          <w:sz w:val="24"/>
          <w:szCs w:val="24"/>
        </w:rPr>
      </w:pPr>
      <w:r w:rsidRPr="00ED2812">
        <w:rPr>
          <w:rFonts w:ascii="Times New Roman"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C919EF" w:rsidRPr="00ED2812" w:rsidRDefault="00C919EF" w:rsidP="00A460E0">
      <w:pPr>
        <w:ind w:left="-15" w:right="2"/>
        <w:jc w:val="center"/>
        <w:rPr>
          <w:rFonts w:ascii="Times New Roman" w:hAnsi="Times New Roman" w:cs="Times New Roman"/>
          <w:b/>
          <w:color w:val="000000"/>
          <w:sz w:val="24"/>
          <w:szCs w:val="24"/>
        </w:rPr>
      </w:pPr>
    </w:p>
    <w:p w:rsidR="000C3DAD" w:rsidRPr="00ED2812" w:rsidRDefault="00A460E0" w:rsidP="00A460E0">
      <w:pPr>
        <w:ind w:left="-15" w:right="2"/>
        <w:jc w:val="center"/>
        <w:rPr>
          <w:rFonts w:ascii="Times New Roman" w:hAnsi="Times New Roman" w:cs="Times New Roman"/>
          <w:sz w:val="24"/>
          <w:szCs w:val="24"/>
        </w:rPr>
      </w:pPr>
      <w:r w:rsidRPr="00ED2812">
        <w:rPr>
          <w:rFonts w:ascii="Times New Roman" w:hAnsi="Times New Roman" w:cs="Times New Roman"/>
          <w:b/>
          <w:color w:val="000000"/>
          <w:sz w:val="24"/>
          <w:szCs w:val="24"/>
        </w:rPr>
        <w:t>1.</w:t>
      </w:r>
      <w:r w:rsidR="00195564">
        <w:rPr>
          <w:rFonts w:ascii="Times New Roman" w:hAnsi="Times New Roman" w:cs="Times New Roman"/>
          <w:b/>
          <w:color w:val="000000"/>
          <w:sz w:val="24"/>
          <w:szCs w:val="24"/>
        </w:rPr>
        <w:t>6</w:t>
      </w:r>
      <w:r w:rsidR="003B37E9" w:rsidRPr="00ED2812">
        <w:rPr>
          <w:rFonts w:ascii="Times New Roman" w:hAnsi="Times New Roman" w:cs="Times New Roman"/>
          <w:b/>
          <w:color w:val="000000"/>
          <w:sz w:val="24"/>
          <w:szCs w:val="24"/>
        </w:rPr>
        <w:t>. Организация режима пребывания детей в образовательном учреждении</w:t>
      </w:r>
    </w:p>
    <w:p w:rsidR="00566918" w:rsidRPr="00ED2812" w:rsidRDefault="00566918" w:rsidP="00AB29B3">
      <w:pPr>
        <w:autoSpaceDE w:val="0"/>
        <w:autoSpaceDN w:val="0"/>
        <w:adjustRightInd w:val="0"/>
        <w:spacing w:after="0" w:line="240" w:lineRule="auto"/>
        <w:jc w:val="both"/>
        <w:rPr>
          <w:rFonts w:ascii="Times New Roman" w:hAnsi="Times New Roman" w:cs="Times New Roman"/>
          <w:color w:val="000000"/>
          <w:sz w:val="24"/>
          <w:szCs w:val="24"/>
        </w:rPr>
      </w:pPr>
      <w:r w:rsidRPr="00ED2812">
        <w:rPr>
          <w:rFonts w:ascii="Times New Roman" w:hAnsi="Times New Roman" w:cs="Times New Roman"/>
          <w:color w:val="000000"/>
          <w:sz w:val="24"/>
          <w:szCs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w:t>
      </w:r>
    </w:p>
    <w:p w:rsidR="00566918" w:rsidRPr="00ED2812" w:rsidRDefault="00566918" w:rsidP="00AB29B3">
      <w:pPr>
        <w:autoSpaceDE w:val="0"/>
        <w:autoSpaceDN w:val="0"/>
        <w:adjustRightInd w:val="0"/>
        <w:spacing w:after="0" w:line="240" w:lineRule="auto"/>
        <w:jc w:val="both"/>
        <w:rPr>
          <w:rFonts w:ascii="Times New Roman" w:hAnsi="Times New Roman" w:cs="Times New Roman"/>
          <w:color w:val="000000"/>
          <w:sz w:val="24"/>
          <w:szCs w:val="24"/>
        </w:rPr>
      </w:pPr>
      <w:r w:rsidRPr="00ED2812">
        <w:rPr>
          <w:rFonts w:ascii="Times New Roman" w:hAnsi="Times New Roman" w:cs="Times New Roman"/>
          <w:color w:val="000000"/>
          <w:sz w:val="24"/>
          <w:szCs w:val="24"/>
        </w:rPr>
        <w:t xml:space="preserve">Режим работы установлен Учредителем: пятидневная рабочая недели, длительность пребывания детей в дошкольном образовательном учреждении с 7.00 до </w:t>
      </w:r>
      <w:r w:rsidR="009536CF" w:rsidRPr="00ED2812">
        <w:rPr>
          <w:rFonts w:ascii="Times New Roman" w:hAnsi="Times New Roman" w:cs="Times New Roman"/>
          <w:color w:val="000000"/>
          <w:sz w:val="24"/>
          <w:szCs w:val="24"/>
        </w:rPr>
        <w:t xml:space="preserve">17.30 </w:t>
      </w:r>
      <w:r w:rsidRPr="00ED2812">
        <w:rPr>
          <w:rFonts w:ascii="Times New Roman" w:hAnsi="Times New Roman" w:cs="Times New Roman"/>
          <w:color w:val="000000"/>
          <w:sz w:val="24"/>
          <w:szCs w:val="24"/>
        </w:rPr>
        <w:t xml:space="preserve"> часов. </w:t>
      </w:r>
    </w:p>
    <w:p w:rsidR="00566918" w:rsidRPr="00ED2812" w:rsidRDefault="00566918" w:rsidP="005E35F7">
      <w:pPr>
        <w:autoSpaceDE w:val="0"/>
        <w:autoSpaceDN w:val="0"/>
        <w:adjustRightInd w:val="0"/>
        <w:spacing w:after="0" w:line="240" w:lineRule="auto"/>
        <w:jc w:val="both"/>
        <w:rPr>
          <w:rFonts w:ascii="Times New Roman" w:hAnsi="Times New Roman" w:cs="Times New Roman"/>
          <w:color w:val="000000"/>
          <w:sz w:val="24"/>
          <w:szCs w:val="24"/>
        </w:rPr>
      </w:pPr>
      <w:r w:rsidRPr="00ED2812">
        <w:rPr>
          <w:rFonts w:ascii="Times New Roman" w:hAnsi="Times New Roman" w:cs="Times New Roman"/>
          <w:color w:val="000000"/>
          <w:sz w:val="24"/>
          <w:szCs w:val="24"/>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w:t>
      </w:r>
      <w:r w:rsidR="008B0133" w:rsidRPr="00ED2812">
        <w:rPr>
          <w:rFonts w:ascii="Times New Roman" w:hAnsi="Times New Roman" w:cs="Times New Roman"/>
          <w:color w:val="000000"/>
          <w:sz w:val="24"/>
          <w:szCs w:val="24"/>
        </w:rPr>
        <w:t xml:space="preserve">с СП </w:t>
      </w:r>
      <w:r w:rsidR="008B0133" w:rsidRPr="00ED2812">
        <w:rPr>
          <w:rFonts w:ascii="Times New Roman" w:hAnsi="Times New Roman" w:cs="Times New Roman"/>
          <w:sz w:val="24"/>
          <w:szCs w:val="24"/>
        </w:rPr>
        <w:t xml:space="preserve">2.4.3648-20 </w:t>
      </w:r>
      <w:r w:rsidR="009536CF" w:rsidRPr="00ED2812">
        <w:rPr>
          <w:rFonts w:ascii="Times New Roman" w:hAnsi="Times New Roman" w:cs="Times New Roman"/>
          <w:color w:val="000000"/>
          <w:sz w:val="24"/>
          <w:szCs w:val="24"/>
        </w:rPr>
        <w:t xml:space="preserve"> </w:t>
      </w:r>
      <w:r w:rsidRPr="00ED2812">
        <w:rPr>
          <w:rFonts w:ascii="Times New Roman" w:hAnsi="Times New Roman" w:cs="Times New Roman"/>
          <w:color w:val="000000"/>
          <w:sz w:val="24"/>
          <w:szCs w:val="24"/>
        </w:rPr>
        <w:t xml:space="preserve">учебный </w:t>
      </w:r>
      <w:r w:rsidRPr="00ED2812">
        <w:rPr>
          <w:rFonts w:ascii="Times New Roman" w:hAnsi="Times New Roman" w:cs="Times New Roman"/>
          <w:color w:val="000000"/>
          <w:sz w:val="24"/>
          <w:szCs w:val="24"/>
        </w:rPr>
        <w:lastRenderedPageBreak/>
        <w:t xml:space="preserve">год (сентябрь-май), составляется определенный режим дня </w:t>
      </w:r>
      <w:r w:rsidR="0083030C" w:rsidRPr="00ED2812">
        <w:rPr>
          <w:rFonts w:ascii="Times New Roman" w:hAnsi="Times New Roman" w:cs="Times New Roman"/>
          <w:b/>
          <w:sz w:val="24"/>
          <w:szCs w:val="24"/>
        </w:rPr>
        <w:t xml:space="preserve">(приложение </w:t>
      </w:r>
      <w:r w:rsidRPr="00ED2812">
        <w:rPr>
          <w:rFonts w:ascii="Times New Roman" w:hAnsi="Times New Roman" w:cs="Times New Roman"/>
          <w:b/>
          <w:sz w:val="24"/>
          <w:szCs w:val="24"/>
        </w:rPr>
        <w:t>3)</w:t>
      </w:r>
      <w:r w:rsidRPr="00ED2812">
        <w:rPr>
          <w:rFonts w:ascii="Times New Roman" w:hAnsi="Times New Roman" w:cs="Times New Roman"/>
          <w:color w:val="FF0000"/>
          <w:sz w:val="24"/>
          <w:szCs w:val="24"/>
        </w:rPr>
        <w:t xml:space="preserve"> </w:t>
      </w:r>
      <w:r w:rsidRPr="00ED2812">
        <w:rPr>
          <w:rFonts w:ascii="Times New Roman" w:hAnsi="Times New Roman" w:cs="Times New Roman"/>
          <w:color w:val="000000"/>
          <w:sz w:val="24"/>
          <w:szCs w:val="24"/>
        </w:rPr>
        <w:t>и расписание</w:t>
      </w:r>
      <w:r w:rsidR="00F64F4E" w:rsidRPr="00ED2812">
        <w:rPr>
          <w:rFonts w:ascii="Times New Roman" w:hAnsi="Times New Roman" w:cs="Times New Roman"/>
          <w:color w:val="000000"/>
          <w:sz w:val="24"/>
          <w:szCs w:val="24"/>
        </w:rPr>
        <w:t xml:space="preserve"> непосредственной </w:t>
      </w:r>
      <w:r w:rsidRPr="00ED2812">
        <w:rPr>
          <w:rFonts w:ascii="Times New Roman" w:hAnsi="Times New Roman" w:cs="Times New Roman"/>
          <w:color w:val="000000"/>
          <w:sz w:val="24"/>
          <w:szCs w:val="24"/>
        </w:rPr>
        <w:t xml:space="preserve">образовательной </w:t>
      </w:r>
      <w:r w:rsidRPr="00ED2812">
        <w:rPr>
          <w:rFonts w:ascii="Times New Roman" w:hAnsi="Times New Roman" w:cs="Times New Roman"/>
          <w:sz w:val="24"/>
          <w:szCs w:val="24"/>
        </w:rPr>
        <w:t>деятельности</w:t>
      </w:r>
      <w:r w:rsidRPr="00ED2812">
        <w:rPr>
          <w:rFonts w:ascii="Times New Roman" w:hAnsi="Times New Roman" w:cs="Times New Roman"/>
          <w:color w:val="FF0000"/>
          <w:sz w:val="24"/>
          <w:szCs w:val="24"/>
        </w:rPr>
        <w:t xml:space="preserve"> </w:t>
      </w:r>
      <w:r w:rsidRPr="00ED2812">
        <w:rPr>
          <w:rFonts w:ascii="Times New Roman" w:hAnsi="Times New Roman" w:cs="Times New Roman"/>
          <w:b/>
          <w:sz w:val="24"/>
          <w:szCs w:val="24"/>
        </w:rPr>
        <w:t>(приложение 4)</w:t>
      </w:r>
      <w:r w:rsidRPr="00ED2812">
        <w:rPr>
          <w:rFonts w:ascii="Times New Roman" w:hAnsi="Times New Roman" w:cs="Times New Roman"/>
          <w:sz w:val="24"/>
          <w:szCs w:val="24"/>
        </w:rPr>
        <w:t>;</w:t>
      </w:r>
      <w:r w:rsidRPr="00ED2812">
        <w:rPr>
          <w:rFonts w:ascii="Times New Roman" w:hAnsi="Times New Roman" w:cs="Times New Roman"/>
          <w:color w:val="FF0000"/>
          <w:sz w:val="24"/>
          <w:szCs w:val="24"/>
        </w:rPr>
        <w:t xml:space="preserve"> </w:t>
      </w:r>
      <w:r w:rsidRPr="00ED2812">
        <w:rPr>
          <w:rFonts w:ascii="Times New Roman" w:hAnsi="Times New Roman" w:cs="Times New Roman"/>
          <w:color w:val="000000"/>
          <w:sz w:val="24"/>
          <w:szCs w:val="24"/>
        </w:rPr>
        <w:t xml:space="preserve">летний период (июнь-август), для которого составляется определенный режим дня. </w:t>
      </w:r>
    </w:p>
    <w:p w:rsidR="00566918" w:rsidRPr="00ED2812" w:rsidRDefault="00566918" w:rsidP="00AB29B3">
      <w:pPr>
        <w:autoSpaceDE w:val="0"/>
        <w:autoSpaceDN w:val="0"/>
        <w:adjustRightInd w:val="0"/>
        <w:spacing w:after="0" w:line="240" w:lineRule="auto"/>
        <w:jc w:val="both"/>
        <w:rPr>
          <w:rFonts w:ascii="Times New Roman" w:hAnsi="Times New Roman" w:cs="Times New Roman"/>
          <w:color w:val="000000"/>
          <w:sz w:val="24"/>
          <w:szCs w:val="24"/>
        </w:rPr>
      </w:pPr>
      <w:r w:rsidRPr="00ED2812">
        <w:rPr>
          <w:rFonts w:ascii="Times New Roman" w:hAnsi="Times New Roman" w:cs="Times New Roman"/>
          <w:color w:val="000000"/>
          <w:sz w:val="24"/>
          <w:szCs w:val="24"/>
        </w:rPr>
        <w:t>Максимальная продолжительность не</w:t>
      </w:r>
      <w:r w:rsidR="00AB29B3">
        <w:rPr>
          <w:rFonts w:ascii="Times New Roman" w:hAnsi="Times New Roman" w:cs="Times New Roman"/>
          <w:color w:val="000000"/>
          <w:sz w:val="24"/>
          <w:szCs w:val="24"/>
        </w:rPr>
        <w:t>прерывного бодрствования детей 4</w:t>
      </w:r>
      <w:r w:rsidRPr="00ED2812">
        <w:rPr>
          <w:rFonts w:ascii="Times New Roman" w:hAnsi="Times New Roman" w:cs="Times New Roman"/>
          <w:color w:val="000000"/>
          <w:sz w:val="24"/>
          <w:szCs w:val="24"/>
        </w:rPr>
        <w:t xml:space="preserve"> - 7 лет составляет 5,5 - 6 часов. Ежедневная продолжительность прогулки детей составляет не менее 4 - 4,5 часов. Прогулка организуется 2 раза в день: в первую половину - до обеда и во вторую половину дня - после дневного сна или перед уходом детей домой. Общая продолжительность сна для детей дошкольного возраста в период нахождения в ДОУ составляет 2,0 - 2,5 часа (дневной сон). </w:t>
      </w:r>
    </w:p>
    <w:p w:rsidR="00566918" w:rsidRPr="00ED2812" w:rsidRDefault="00566918" w:rsidP="00AB29B3">
      <w:pPr>
        <w:autoSpaceDE w:val="0"/>
        <w:autoSpaceDN w:val="0"/>
        <w:adjustRightInd w:val="0"/>
        <w:spacing w:after="0" w:line="240" w:lineRule="auto"/>
        <w:jc w:val="both"/>
        <w:rPr>
          <w:rFonts w:ascii="Times New Roman" w:hAnsi="Times New Roman" w:cs="Times New Roman"/>
          <w:color w:val="000000"/>
          <w:sz w:val="24"/>
          <w:szCs w:val="24"/>
        </w:rPr>
      </w:pPr>
      <w:r w:rsidRPr="00ED2812">
        <w:rPr>
          <w:rFonts w:ascii="Times New Roman" w:hAnsi="Times New Roman" w:cs="Times New Roman"/>
          <w:color w:val="000000"/>
          <w:sz w:val="24"/>
          <w:szCs w:val="24"/>
        </w:rPr>
        <w:t>При проведении режимных процессов</w:t>
      </w:r>
      <w:r w:rsidR="00F64F4E" w:rsidRPr="00ED2812">
        <w:rPr>
          <w:rFonts w:ascii="Times New Roman" w:hAnsi="Times New Roman" w:cs="Times New Roman"/>
          <w:color w:val="000000"/>
          <w:sz w:val="24"/>
          <w:szCs w:val="24"/>
        </w:rPr>
        <w:t xml:space="preserve"> </w:t>
      </w:r>
      <w:r w:rsidRPr="00ED2812">
        <w:rPr>
          <w:rFonts w:ascii="Times New Roman" w:hAnsi="Times New Roman" w:cs="Times New Roman"/>
          <w:color w:val="000000"/>
          <w:sz w:val="24"/>
          <w:szCs w:val="24"/>
        </w:rPr>
        <w:t>соблюдаются следующие позиции:</w:t>
      </w:r>
    </w:p>
    <w:p w:rsidR="00566918" w:rsidRPr="00ED2812" w:rsidRDefault="00566918" w:rsidP="007A4362">
      <w:pPr>
        <w:autoSpaceDE w:val="0"/>
        <w:autoSpaceDN w:val="0"/>
        <w:adjustRightInd w:val="0"/>
        <w:spacing w:after="0" w:line="240" w:lineRule="auto"/>
        <w:jc w:val="both"/>
        <w:rPr>
          <w:rFonts w:ascii="Times New Roman" w:hAnsi="Times New Roman" w:cs="Times New Roman"/>
          <w:color w:val="000000"/>
          <w:sz w:val="24"/>
          <w:szCs w:val="24"/>
        </w:rPr>
      </w:pPr>
      <w:r w:rsidRPr="00ED2812">
        <w:rPr>
          <w:rFonts w:ascii="Times New Roman" w:hAnsi="Times New Roman" w:cs="Times New Roman"/>
          <w:color w:val="000000"/>
          <w:sz w:val="24"/>
          <w:szCs w:val="24"/>
        </w:rPr>
        <w:t>-полное и своевременное удовлетворение всех органических потребностей детей;</w:t>
      </w:r>
    </w:p>
    <w:p w:rsidR="00566918" w:rsidRPr="00ED2812" w:rsidRDefault="00566918" w:rsidP="007A4362">
      <w:pPr>
        <w:spacing w:after="0" w:line="240" w:lineRule="auto"/>
        <w:jc w:val="both"/>
        <w:rPr>
          <w:rFonts w:ascii="Times New Roman" w:hAnsi="Times New Roman" w:cs="Times New Roman"/>
          <w:color w:val="000000"/>
          <w:sz w:val="24"/>
          <w:szCs w:val="24"/>
        </w:rPr>
      </w:pPr>
      <w:r w:rsidRPr="00ED2812">
        <w:rPr>
          <w:rFonts w:ascii="Times New Roman" w:hAnsi="Times New Roman" w:cs="Times New Roman"/>
          <w:color w:val="000000"/>
          <w:sz w:val="24"/>
          <w:szCs w:val="24"/>
        </w:rPr>
        <w:t>-тщательный гигиенический уход, обеспечение чистоты тела, одежды, постели;</w:t>
      </w:r>
    </w:p>
    <w:p w:rsidR="00566918" w:rsidRPr="00ED2812" w:rsidRDefault="00566918" w:rsidP="007A4362">
      <w:pPr>
        <w:autoSpaceDE w:val="0"/>
        <w:autoSpaceDN w:val="0"/>
        <w:adjustRightInd w:val="0"/>
        <w:spacing w:after="0" w:line="240" w:lineRule="auto"/>
        <w:jc w:val="both"/>
        <w:rPr>
          <w:rFonts w:ascii="Times New Roman" w:hAnsi="Times New Roman" w:cs="Times New Roman"/>
          <w:color w:val="000000"/>
          <w:sz w:val="24"/>
          <w:szCs w:val="24"/>
        </w:rPr>
      </w:pPr>
      <w:r w:rsidRPr="00ED2812">
        <w:rPr>
          <w:rFonts w:ascii="Times New Roman" w:hAnsi="Times New Roman" w:cs="Times New Roman"/>
          <w:color w:val="000000"/>
          <w:sz w:val="24"/>
          <w:szCs w:val="24"/>
        </w:rPr>
        <w:t>-привлечение детей к посильному участию в режимных процессах; поощрение самостоятельности и активности;</w:t>
      </w:r>
    </w:p>
    <w:p w:rsidR="00566918" w:rsidRPr="00ED2812" w:rsidRDefault="00566918" w:rsidP="007A4362">
      <w:pPr>
        <w:autoSpaceDE w:val="0"/>
        <w:autoSpaceDN w:val="0"/>
        <w:adjustRightInd w:val="0"/>
        <w:spacing w:after="0" w:line="240" w:lineRule="auto"/>
        <w:jc w:val="both"/>
        <w:rPr>
          <w:rFonts w:ascii="Times New Roman" w:hAnsi="Times New Roman" w:cs="Times New Roman"/>
          <w:color w:val="000000"/>
          <w:sz w:val="24"/>
          <w:szCs w:val="24"/>
        </w:rPr>
      </w:pPr>
      <w:r w:rsidRPr="00ED2812">
        <w:rPr>
          <w:rFonts w:ascii="Times New Roman" w:hAnsi="Times New Roman" w:cs="Times New Roman"/>
          <w:color w:val="000000"/>
          <w:sz w:val="24"/>
          <w:szCs w:val="24"/>
        </w:rPr>
        <w:t>-формирование культурно-гигиенических навыков;</w:t>
      </w:r>
    </w:p>
    <w:p w:rsidR="00566918" w:rsidRPr="00ED2812" w:rsidRDefault="00566918" w:rsidP="007A4362">
      <w:pPr>
        <w:autoSpaceDE w:val="0"/>
        <w:autoSpaceDN w:val="0"/>
        <w:adjustRightInd w:val="0"/>
        <w:spacing w:after="0" w:line="240" w:lineRule="auto"/>
        <w:jc w:val="both"/>
        <w:rPr>
          <w:rFonts w:ascii="Times New Roman" w:hAnsi="Times New Roman" w:cs="Times New Roman"/>
          <w:color w:val="000000"/>
          <w:sz w:val="24"/>
          <w:szCs w:val="24"/>
        </w:rPr>
      </w:pPr>
      <w:r w:rsidRPr="00ED2812">
        <w:rPr>
          <w:rFonts w:ascii="Times New Roman" w:hAnsi="Times New Roman" w:cs="Times New Roman"/>
          <w:color w:val="000000"/>
          <w:sz w:val="24"/>
          <w:szCs w:val="24"/>
        </w:rPr>
        <w:t>-эмоциональное общение в ходе выполнения режимных процессов;</w:t>
      </w:r>
    </w:p>
    <w:p w:rsidR="00566918" w:rsidRPr="00ED2812" w:rsidRDefault="00566918" w:rsidP="007A4362">
      <w:pPr>
        <w:autoSpaceDE w:val="0"/>
        <w:autoSpaceDN w:val="0"/>
        <w:adjustRightInd w:val="0"/>
        <w:spacing w:after="0" w:line="240" w:lineRule="auto"/>
        <w:jc w:val="both"/>
        <w:rPr>
          <w:rFonts w:ascii="Times New Roman" w:hAnsi="Times New Roman" w:cs="Times New Roman"/>
          <w:color w:val="000000"/>
          <w:sz w:val="24"/>
          <w:szCs w:val="24"/>
        </w:rPr>
      </w:pPr>
      <w:r w:rsidRPr="00ED2812">
        <w:rPr>
          <w:rFonts w:ascii="Times New Roman" w:hAnsi="Times New Roman" w:cs="Times New Roman"/>
          <w:color w:val="000000"/>
          <w:sz w:val="24"/>
          <w:szCs w:val="24"/>
        </w:rPr>
        <w:t>-учет потребностей детей, индивидуальных особенностей каждого ребенка;</w:t>
      </w:r>
    </w:p>
    <w:p w:rsidR="00447D84" w:rsidRPr="00ED2812" w:rsidRDefault="00566918" w:rsidP="00611F98">
      <w:pPr>
        <w:autoSpaceDE w:val="0"/>
        <w:autoSpaceDN w:val="0"/>
        <w:adjustRightInd w:val="0"/>
        <w:spacing w:after="0" w:line="240" w:lineRule="auto"/>
        <w:jc w:val="both"/>
        <w:rPr>
          <w:rFonts w:ascii="Times New Roman" w:hAnsi="Times New Roman" w:cs="Times New Roman"/>
          <w:color w:val="000000"/>
          <w:sz w:val="24"/>
          <w:szCs w:val="24"/>
        </w:rPr>
      </w:pPr>
      <w:r w:rsidRPr="00ED2812">
        <w:rPr>
          <w:rFonts w:ascii="Times New Roman" w:hAnsi="Times New Roman" w:cs="Times New Roman"/>
          <w:color w:val="000000"/>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зависит о</w:t>
      </w:r>
      <w:r w:rsidR="00611F98" w:rsidRPr="00ED2812">
        <w:rPr>
          <w:rFonts w:ascii="Times New Roman" w:hAnsi="Times New Roman" w:cs="Times New Roman"/>
          <w:color w:val="000000"/>
          <w:sz w:val="24"/>
          <w:szCs w:val="24"/>
        </w:rPr>
        <w:t>т состояния их нервной системы.</w:t>
      </w:r>
    </w:p>
    <w:p w:rsidR="00447D84" w:rsidRPr="00AB29B3" w:rsidRDefault="00447D84" w:rsidP="005E35F7">
      <w:pPr>
        <w:autoSpaceDN w:val="0"/>
        <w:spacing w:after="0" w:line="240" w:lineRule="auto"/>
        <w:ind w:left="-142" w:right="-307" w:firstLine="709"/>
        <w:jc w:val="both"/>
        <w:rPr>
          <w:rFonts w:ascii="Times New Roman" w:eastAsia="Times New Roman" w:hAnsi="Times New Roman" w:cs="Times New Roman"/>
          <w:b/>
          <w:i/>
          <w:sz w:val="24"/>
          <w:szCs w:val="24"/>
          <w:u w:val="single"/>
          <w:lang w:eastAsia="ru-RU"/>
        </w:rPr>
      </w:pPr>
      <w:r w:rsidRPr="00AB29B3">
        <w:rPr>
          <w:rFonts w:ascii="Times New Roman" w:eastAsia="Times New Roman" w:hAnsi="Times New Roman" w:cs="Times New Roman"/>
          <w:b/>
          <w:i/>
          <w:sz w:val="24"/>
          <w:szCs w:val="24"/>
          <w:u w:val="single"/>
          <w:lang w:eastAsia="ru-RU"/>
        </w:rPr>
        <w:t>Описание ежедневной организации жизни и деят</w:t>
      </w:r>
      <w:r w:rsidR="005E35F7" w:rsidRPr="00AB29B3">
        <w:rPr>
          <w:rFonts w:ascii="Times New Roman" w:eastAsia="Times New Roman" w:hAnsi="Times New Roman" w:cs="Times New Roman"/>
          <w:b/>
          <w:i/>
          <w:sz w:val="24"/>
          <w:szCs w:val="24"/>
          <w:u w:val="single"/>
          <w:lang w:eastAsia="ru-RU"/>
        </w:rPr>
        <w:t>ельности детей в группах с ЗПР</w:t>
      </w:r>
    </w:p>
    <w:p w:rsidR="00447D84" w:rsidRPr="00ED2812" w:rsidRDefault="00447D84" w:rsidP="00AB29B3">
      <w:pPr>
        <w:autoSpaceDN w:val="0"/>
        <w:spacing w:after="0" w:line="240" w:lineRule="auto"/>
        <w:ind w:right="-1"/>
        <w:jc w:val="both"/>
        <w:rPr>
          <w:rFonts w:ascii="Times New Roman" w:eastAsia="Times New Roman" w:hAnsi="Times New Roman" w:cs="Times New Roman"/>
          <w:sz w:val="24"/>
          <w:szCs w:val="24"/>
          <w:lang w:eastAsia="ru-RU"/>
        </w:rPr>
      </w:pPr>
      <w:r w:rsidRPr="00ED2812">
        <w:rPr>
          <w:rFonts w:ascii="Times New Roman" w:eastAsia="Times New Roman" w:hAnsi="Times New Roman" w:cs="Times New Roman"/>
          <w:sz w:val="24"/>
          <w:szCs w:val="24"/>
          <w:lang w:eastAsia="ru-RU"/>
        </w:rPr>
        <w:t xml:space="preserve">Организация жизни и деятельности детей заложена в «Режиме дня», в группах для детей с ЗПР он имеет свои особенности. </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 xml:space="preserve">Утренний отрезок времени (с 7-ми до 9-ти) включает традиционные для дошкольного образовательного учреждения режимные моменты, которые организует воспитатель. При этом он стремится в каждый момент общения с детьми реализовать определенные задачи коррекционного воспитания и обучения. В этот же период, когда детей еще мало, целесообразно проводить индивидуальные занятия с детьми по рекомендациям специалистов. </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В 9.00 начинаются занятия по учебному плану детского сада. Практика показывает, что наиболее эффективной формой организации детей с ЗПР на занятиях – является подгру</w:t>
      </w:r>
      <w:r w:rsidR="00AB29B3">
        <w:rPr>
          <w:rFonts w:ascii="Times New Roman" w:eastAsia="Calibri" w:hAnsi="Times New Roman" w:cs="Times New Roman"/>
          <w:sz w:val="24"/>
          <w:szCs w:val="24"/>
        </w:rPr>
        <w:t>пповая или индивидуальная</w:t>
      </w:r>
      <w:r w:rsidRPr="00ED2812">
        <w:rPr>
          <w:rFonts w:ascii="Times New Roman" w:eastAsia="Calibri" w:hAnsi="Times New Roman" w:cs="Times New Roman"/>
          <w:sz w:val="24"/>
          <w:szCs w:val="24"/>
        </w:rPr>
        <w:t xml:space="preserve"> форма. Подгруппы формируются с учетом уровня психического развития и сформированности запаса знаний и представлений</w:t>
      </w:r>
      <w:r w:rsidR="00E97C8A" w:rsidRPr="00ED2812">
        <w:rPr>
          <w:rFonts w:ascii="Times New Roman" w:eastAsia="Calibri" w:hAnsi="Times New Roman" w:cs="Times New Roman"/>
          <w:sz w:val="24"/>
          <w:szCs w:val="24"/>
        </w:rPr>
        <w:t xml:space="preserve"> и возраста детей</w:t>
      </w:r>
      <w:r w:rsidRPr="00ED2812">
        <w:rPr>
          <w:rFonts w:ascii="Times New Roman" w:eastAsia="Calibri" w:hAnsi="Times New Roman" w:cs="Times New Roman"/>
          <w:sz w:val="24"/>
          <w:szCs w:val="24"/>
        </w:rPr>
        <w:t>. Учитель-дефектолог</w:t>
      </w:r>
      <w:r w:rsidR="009536CF" w:rsidRPr="00ED2812">
        <w:rPr>
          <w:rFonts w:ascii="Times New Roman" w:eastAsia="Calibri" w:hAnsi="Times New Roman" w:cs="Times New Roman"/>
          <w:sz w:val="24"/>
          <w:szCs w:val="24"/>
        </w:rPr>
        <w:t xml:space="preserve">,учитель-логопед </w:t>
      </w:r>
      <w:r w:rsidRPr="00ED2812">
        <w:rPr>
          <w:rFonts w:ascii="Times New Roman" w:eastAsia="Calibri" w:hAnsi="Times New Roman" w:cs="Times New Roman"/>
          <w:sz w:val="24"/>
          <w:szCs w:val="24"/>
        </w:rPr>
        <w:t xml:space="preserve"> и воспитатель работают с подгруппами параллельно. </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Детей, слабо усваивающих программу, отличающихся особенностями поведения, т. е. «не вписывающихся» в общегрупповые занятия, можно временно не включать в подгруппы и на начальных этапах обучения работать с ними индивидуально.</w:t>
      </w:r>
      <w:r w:rsidR="00E97C8A" w:rsidRPr="00ED2812">
        <w:rPr>
          <w:rFonts w:ascii="Times New Roman" w:eastAsia="Calibri" w:hAnsi="Times New Roman" w:cs="Times New Roman"/>
          <w:sz w:val="24"/>
          <w:szCs w:val="24"/>
        </w:rPr>
        <w:t xml:space="preserve"> </w:t>
      </w:r>
      <w:r w:rsidRPr="00ED2812">
        <w:rPr>
          <w:rFonts w:ascii="Times New Roman" w:eastAsia="Calibri" w:hAnsi="Times New Roman" w:cs="Times New Roman"/>
          <w:sz w:val="24"/>
          <w:szCs w:val="24"/>
        </w:rPr>
        <w:t xml:space="preserve"> </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После подгрупповых занятий учитель-дефектолог проводит индивидуальные коррекционные занятия</w:t>
      </w:r>
      <w:r w:rsidR="00FC263E" w:rsidRPr="00ED2812">
        <w:rPr>
          <w:rFonts w:ascii="Times New Roman" w:eastAsia="Calibri" w:hAnsi="Times New Roman" w:cs="Times New Roman"/>
          <w:sz w:val="24"/>
          <w:szCs w:val="24"/>
        </w:rPr>
        <w:t xml:space="preserve"> по индивидуальному плану (10-20</w:t>
      </w:r>
      <w:r w:rsidRPr="00ED2812">
        <w:rPr>
          <w:rFonts w:ascii="Times New Roman" w:eastAsia="Calibri" w:hAnsi="Times New Roman" w:cs="Times New Roman"/>
          <w:sz w:val="24"/>
          <w:szCs w:val="24"/>
        </w:rPr>
        <w:t xml:space="preserve"> минут с каждым ребенком). </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При этом придерживается гибкого графика, чтобы максимально сократить пропуски других занятий и не лишать ребенка возможности поиграть с детьми.</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 xml:space="preserve">В оставшееся время до прогулки может быть заполнено организованной воспитателем игрой или предоставлено детям для занятий по интересам, именно способность детей самостоятельно найти себе интересные и полезные занятия характеризует эффективность проведенной коррекционно-воспитательной  работы в группе. </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На прогулке реали</w:t>
      </w:r>
      <w:r w:rsidR="00E97C8A" w:rsidRPr="00ED2812">
        <w:rPr>
          <w:rFonts w:ascii="Times New Roman" w:eastAsia="Calibri" w:hAnsi="Times New Roman" w:cs="Times New Roman"/>
          <w:sz w:val="24"/>
          <w:szCs w:val="24"/>
        </w:rPr>
        <w:t xml:space="preserve">зуют как оздоровительные задачи, дети младшего возраста заходят с прогулки раньше, </w:t>
      </w:r>
      <w:r w:rsidRPr="00ED2812">
        <w:rPr>
          <w:rFonts w:ascii="Times New Roman" w:eastAsia="Calibri" w:hAnsi="Times New Roman" w:cs="Times New Roman"/>
          <w:sz w:val="24"/>
          <w:szCs w:val="24"/>
        </w:rPr>
        <w:t xml:space="preserve"> так и специальные коррекционно-образовательные. Коррекционно-образовательные – главным образом за счет целенаправленно организованного наблюдения за явлениями природы, животными и птицами, растениям</w:t>
      </w:r>
      <w:r w:rsidR="00E97C8A" w:rsidRPr="00ED2812">
        <w:rPr>
          <w:rFonts w:ascii="Times New Roman" w:eastAsia="Calibri" w:hAnsi="Times New Roman" w:cs="Times New Roman"/>
          <w:sz w:val="24"/>
          <w:szCs w:val="24"/>
        </w:rPr>
        <w:t xml:space="preserve"> с учётом возраста детей</w:t>
      </w:r>
      <w:r w:rsidRPr="00ED2812">
        <w:rPr>
          <w:rFonts w:ascii="Times New Roman" w:eastAsia="Calibri" w:hAnsi="Times New Roman" w:cs="Times New Roman"/>
          <w:sz w:val="24"/>
          <w:szCs w:val="24"/>
        </w:rPr>
        <w:t xml:space="preserve">. </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lastRenderedPageBreak/>
        <w:t>После прогулки дети готовятся к обеду, обедают, а затем организуется дневной сон. Этот период времени целесообразно использовать для реализации задач социально-нравственного развития и выработки правильных социальных и гигиенических навыков, а также для обучения ребенка с отставанием в развитии действовать по заданному алгоритму. Сначала детей учат по инструкции воспитателя синхронно раздеваться, проговаривая последовательность действий, затем действовать са</w:t>
      </w:r>
      <w:r w:rsidR="00E97C8A" w:rsidRPr="00ED2812">
        <w:rPr>
          <w:rFonts w:ascii="Times New Roman" w:eastAsia="Calibri" w:hAnsi="Times New Roman" w:cs="Times New Roman"/>
          <w:sz w:val="24"/>
          <w:szCs w:val="24"/>
        </w:rPr>
        <w:t>мостоятельно, сохраняя алгоритм, так же с учётом возраста детей.</w:t>
      </w:r>
      <w:r w:rsidRPr="00ED2812">
        <w:rPr>
          <w:rFonts w:ascii="Times New Roman" w:eastAsia="Calibri" w:hAnsi="Times New Roman" w:cs="Times New Roman"/>
          <w:sz w:val="24"/>
          <w:szCs w:val="24"/>
        </w:rPr>
        <w:t xml:space="preserve"> </w:t>
      </w:r>
    </w:p>
    <w:p w:rsidR="00447D84" w:rsidRPr="00ED2812" w:rsidRDefault="00447D84" w:rsidP="00BB5CEA">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Такая технология применяется для всех режимных моментов (умывание, сервировка стола, раздевание перед сном и т. д.). В обучении детей принимают участие все взрослые, работающие в группе (помощник воспитат</w:t>
      </w:r>
      <w:r w:rsidR="00C518F2" w:rsidRPr="00ED2812">
        <w:rPr>
          <w:rFonts w:ascii="Times New Roman" w:eastAsia="Calibri" w:hAnsi="Times New Roman" w:cs="Times New Roman"/>
          <w:sz w:val="24"/>
          <w:szCs w:val="24"/>
        </w:rPr>
        <w:t>еля, учитель-дефектолог</w:t>
      </w:r>
      <w:r w:rsidRPr="00ED2812">
        <w:rPr>
          <w:rFonts w:ascii="Times New Roman" w:eastAsia="Calibri" w:hAnsi="Times New Roman" w:cs="Times New Roman"/>
          <w:sz w:val="24"/>
          <w:szCs w:val="24"/>
        </w:rPr>
        <w:t xml:space="preserve">). </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 xml:space="preserve">Это дает возможность взрослым работать с малой подгруппой (3 – 4 ребенка), что позволяет индивидуально подходить к каждому из них. Одновременно детей учат помогать друг другу, быть заботливым и терпеливым. </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 xml:space="preserve">Дневной сон имеет большое значение для детей с ЗПР, так как позволяет им восстановить силы. После занятий и прогулки дети часть детей истощается и поэтому процедура укладывания детей спать также должна быть хорошо продумана и ожидаема для детей. </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 xml:space="preserve">Подъем детей также имеет специфические особенности. Пробуждение детей проходит не одновременно и педагогам следует обеспечить плавный постепенный выход детей из сна. </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Далее распорядок дня строится согласно режиму дня: игры, полдник, занятие (если оно предусмотрено сеткой занятия), «коррекционный час», вечерняя прогулка, игры.</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Воспитатель проводит индивидуальные или мало подгрупповые занятия с детьми по заданию у</w:t>
      </w:r>
      <w:r w:rsidR="00C518F2" w:rsidRPr="00ED2812">
        <w:rPr>
          <w:rFonts w:ascii="Times New Roman" w:eastAsia="Calibri" w:hAnsi="Times New Roman" w:cs="Times New Roman"/>
          <w:sz w:val="24"/>
          <w:szCs w:val="24"/>
        </w:rPr>
        <w:t>чителя-дефектолога.</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 xml:space="preserve">Целью этих занятий является работа над развитием познавательной деятельности, речи, а также закрепление навыков и умений, связанных с усвоением учебной и коррекционной программы. </w:t>
      </w:r>
    </w:p>
    <w:p w:rsidR="00447D84"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 xml:space="preserve">Чтобы обеспечить оптимальную эффективность «коррекционного часа», воспитатель организует параллельную работу детей: для одних детей подбираются знакомые дидактические игры, другим детям – подбираются графические задания и упражнения, а один или малая подгруппа детей занимаются непосредственно с воспитателем. </w:t>
      </w:r>
    </w:p>
    <w:p w:rsidR="00073078" w:rsidRPr="00ED2812" w:rsidRDefault="00447D84" w:rsidP="00AB29B3">
      <w:pPr>
        <w:spacing w:after="0" w:line="240" w:lineRule="auto"/>
        <w:ind w:right="-1"/>
        <w:jc w:val="both"/>
        <w:rPr>
          <w:rFonts w:ascii="Times New Roman" w:eastAsia="Calibri" w:hAnsi="Times New Roman" w:cs="Times New Roman"/>
          <w:sz w:val="24"/>
          <w:szCs w:val="24"/>
        </w:rPr>
      </w:pPr>
      <w:r w:rsidRPr="00ED2812">
        <w:rPr>
          <w:rFonts w:ascii="Times New Roman" w:eastAsia="Calibri" w:hAnsi="Times New Roman" w:cs="Times New Roman"/>
          <w:sz w:val="24"/>
          <w:szCs w:val="24"/>
        </w:rPr>
        <w:t>Индивидуальн</w:t>
      </w:r>
      <w:r w:rsidR="007433EE" w:rsidRPr="00ED2812">
        <w:rPr>
          <w:rFonts w:ascii="Times New Roman" w:eastAsia="Calibri" w:hAnsi="Times New Roman" w:cs="Times New Roman"/>
          <w:sz w:val="24"/>
          <w:szCs w:val="24"/>
        </w:rPr>
        <w:t>о воспитатель занимается 10 – 20</w:t>
      </w:r>
      <w:r w:rsidRPr="00ED2812">
        <w:rPr>
          <w:rFonts w:ascii="Times New Roman" w:eastAsia="Calibri" w:hAnsi="Times New Roman" w:cs="Times New Roman"/>
          <w:sz w:val="24"/>
          <w:szCs w:val="24"/>
        </w:rPr>
        <w:t xml:space="preserve"> минут, затем дети меняются местами. Необходимым условием для самостоятельной деятельности детей является подбор игр, заданий и упражнений, которые уже знакомы детям  и хорошо освоены ими по способу действия и, которые носят закрепляющий характер.</w:t>
      </w:r>
    </w:p>
    <w:p w:rsidR="00D27DFB" w:rsidRPr="00ED2812" w:rsidRDefault="00D27DFB" w:rsidP="005E35F7">
      <w:pPr>
        <w:spacing w:after="0" w:line="240" w:lineRule="auto"/>
        <w:jc w:val="center"/>
        <w:rPr>
          <w:rFonts w:ascii="Times New Roman" w:hAnsi="Times New Roman" w:cs="Times New Roman"/>
          <w:b/>
          <w:color w:val="000000"/>
          <w:sz w:val="24"/>
          <w:szCs w:val="24"/>
        </w:rPr>
      </w:pPr>
    </w:p>
    <w:p w:rsidR="00195564" w:rsidRDefault="00195564" w:rsidP="0019556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w:t>
      </w:r>
      <w:r w:rsidRPr="00195564">
        <w:rPr>
          <w:rFonts w:ascii="Times New Roman" w:hAnsi="Times New Roman" w:cs="Times New Roman"/>
          <w:b/>
          <w:color w:val="000000"/>
          <w:sz w:val="24"/>
          <w:szCs w:val="24"/>
        </w:rPr>
        <w:t xml:space="preserve">. Оценка индивидуального развития детей 4-5 лет </w:t>
      </w:r>
    </w:p>
    <w:p w:rsidR="00AB29B3" w:rsidRDefault="00AB29B3" w:rsidP="00195564">
      <w:pPr>
        <w:spacing w:after="0" w:line="240" w:lineRule="auto"/>
        <w:jc w:val="center"/>
        <w:rPr>
          <w:rFonts w:ascii="Times New Roman" w:hAnsi="Times New Roman" w:cs="Times New Roman"/>
          <w:b/>
          <w:color w:val="000000"/>
          <w:sz w:val="24"/>
          <w:szCs w:val="24"/>
        </w:rPr>
      </w:pPr>
    </w:p>
    <w:p w:rsidR="00195564" w:rsidRPr="00195564" w:rsidRDefault="00195564" w:rsidP="00AB29B3">
      <w:pPr>
        <w:autoSpaceDE w:val="0"/>
        <w:autoSpaceDN w:val="0"/>
        <w:adjustRightInd w:val="0"/>
        <w:spacing w:after="0" w:line="240" w:lineRule="auto"/>
        <w:jc w:val="both"/>
        <w:rPr>
          <w:rFonts w:ascii="Times New Roman" w:hAnsi="Times New Roman" w:cs="Times New Roman"/>
          <w:color w:val="000000"/>
          <w:sz w:val="24"/>
          <w:szCs w:val="24"/>
        </w:rPr>
      </w:pPr>
      <w:r w:rsidRPr="00195564">
        <w:rPr>
          <w:rFonts w:ascii="Times New Roman" w:hAnsi="Times New Roman" w:cs="Times New Roman"/>
          <w:color w:val="000000"/>
          <w:sz w:val="24"/>
          <w:szCs w:val="24"/>
        </w:rPr>
        <w:t xml:space="preserve">Требования к результатам освоения основной образовательной (адаптированной)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195564" w:rsidRPr="00195564" w:rsidRDefault="00195564" w:rsidP="00AB29B3">
      <w:pPr>
        <w:autoSpaceDE w:val="0"/>
        <w:autoSpaceDN w:val="0"/>
        <w:adjustRightInd w:val="0"/>
        <w:spacing w:after="0" w:line="240" w:lineRule="auto"/>
        <w:jc w:val="both"/>
        <w:rPr>
          <w:rFonts w:ascii="Times New Roman" w:hAnsi="Times New Roman" w:cs="Times New Roman"/>
          <w:color w:val="000000"/>
          <w:sz w:val="24"/>
          <w:szCs w:val="24"/>
        </w:rPr>
      </w:pPr>
      <w:r w:rsidRPr="00195564">
        <w:rPr>
          <w:rFonts w:ascii="Times New Roman" w:hAnsi="Times New Roman" w:cs="Times New Roman"/>
          <w:color w:val="000000"/>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195564" w:rsidRPr="00195564" w:rsidRDefault="00195564" w:rsidP="00AB29B3">
      <w:pPr>
        <w:spacing w:after="0" w:line="240" w:lineRule="auto"/>
        <w:jc w:val="both"/>
        <w:rPr>
          <w:rFonts w:ascii="Times New Roman" w:hAnsi="Times New Roman" w:cs="Times New Roman"/>
          <w:color w:val="000000"/>
          <w:sz w:val="24"/>
          <w:szCs w:val="24"/>
        </w:rPr>
      </w:pPr>
      <w:r w:rsidRPr="00195564">
        <w:rPr>
          <w:rFonts w:ascii="Times New Roman" w:hAnsi="Times New Roman" w:cs="Times New Roman"/>
          <w:color w:val="000000"/>
          <w:sz w:val="24"/>
          <w:szCs w:val="24"/>
        </w:rPr>
        <w:t xml:space="preserve">Целевые ориентиры дошкольного образования определяются независимо от форм реализации основной образовательной (адаптированной) программы, а также от ее характера, особенностей развития детей МБДОУ «Детский сад  «Веселая планета», реализующей основную образовательную (адаптированную) программу и выступают </w:t>
      </w:r>
      <w:r w:rsidRPr="00195564">
        <w:rPr>
          <w:rFonts w:ascii="Times New Roman" w:hAnsi="Times New Roman" w:cs="Times New Roman"/>
          <w:color w:val="000000"/>
          <w:sz w:val="24"/>
          <w:szCs w:val="24"/>
        </w:rPr>
        <w:lastRenderedPageBreak/>
        <w:t>основаниями преемственности дошкольного и начального общего образования. При соблюдении требований к условиям реализации основной образовательной (адаптированной)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95564" w:rsidRPr="00195564" w:rsidRDefault="00195564" w:rsidP="00195564">
      <w:pPr>
        <w:autoSpaceDE w:val="0"/>
        <w:autoSpaceDN w:val="0"/>
        <w:adjustRightInd w:val="0"/>
        <w:spacing w:after="0" w:line="240" w:lineRule="auto"/>
        <w:jc w:val="both"/>
        <w:rPr>
          <w:rFonts w:ascii="Times New Roman" w:hAnsi="Times New Roman" w:cs="Times New Roman"/>
          <w:color w:val="000000"/>
          <w:sz w:val="24"/>
          <w:szCs w:val="24"/>
        </w:rPr>
      </w:pPr>
      <w:r w:rsidRPr="00195564">
        <w:rPr>
          <w:rFonts w:ascii="Times New Roman" w:hAnsi="Times New Roman" w:cs="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 (пункт 4.3 раздел 4 ФГОС ДО). </w:t>
      </w:r>
    </w:p>
    <w:p w:rsidR="00195564" w:rsidRPr="00195564" w:rsidRDefault="00195564" w:rsidP="00AB29B3">
      <w:pPr>
        <w:spacing w:after="0" w:line="240" w:lineRule="auto"/>
        <w:jc w:val="both"/>
        <w:rPr>
          <w:rFonts w:ascii="Times New Roman" w:hAnsi="Times New Roman" w:cs="Times New Roman"/>
          <w:b/>
          <w:bCs/>
          <w:color w:val="FF0000"/>
          <w:sz w:val="24"/>
          <w:szCs w:val="24"/>
        </w:rPr>
      </w:pPr>
      <w:r w:rsidRPr="00195564">
        <w:rPr>
          <w:rFonts w:ascii="Times New Roman" w:hAnsi="Times New Roman" w:cs="Times New Roman"/>
          <w:color w:val="000000"/>
          <w:sz w:val="24"/>
          <w:szCs w:val="24"/>
        </w:rPr>
        <w:t xml:space="preserve">При реализации основной образовательной (адаптированной) программы педагогическим работников проводится </w:t>
      </w:r>
      <w:r w:rsidRPr="00195564">
        <w:rPr>
          <w:rFonts w:ascii="Times New Roman" w:hAnsi="Times New Roman" w:cs="Times New Roman"/>
          <w:bCs/>
          <w:color w:val="000000"/>
          <w:sz w:val="24"/>
          <w:szCs w:val="24"/>
        </w:rPr>
        <w:t xml:space="preserve">оценка индивидуального развития детей 4-5 лет </w:t>
      </w:r>
      <w:r w:rsidRPr="00195564">
        <w:rPr>
          <w:rFonts w:ascii="Times New Roman" w:hAnsi="Times New Roman" w:cs="Times New Roman"/>
          <w:b/>
          <w:bCs/>
          <w:sz w:val="24"/>
          <w:szCs w:val="24"/>
        </w:rPr>
        <w:t>(приложение 5).</w:t>
      </w:r>
    </w:p>
    <w:p w:rsidR="00195564" w:rsidRPr="00195564" w:rsidRDefault="00195564" w:rsidP="00AB29B3">
      <w:pPr>
        <w:spacing w:after="0" w:line="240" w:lineRule="auto"/>
        <w:jc w:val="both"/>
        <w:rPr>
          <w:rFonts w:ascii="Times New Roman" w:hAnsi="Times New Roman" w:cs="Times New Roman"/>
          <w:b/>
          <w:bCs/>
          <w:color w:val="FF0000"/>
          <w:sz w:val="24"/>
          <w:szCs w:val="24"/>
        </w:rPr>
      </w:pPr>
      <w:r w:rsidRPr="00195564">
        <w:rPr>
          <w:rFonts w:ascii="Times New Roman" w:hAnsi="Times New Roman" w:cs="Times New Roman"/>
          <w:sz w:val="24"/>
          <w:szCs w:val="24"/>
        </w:rPr>
        <w:t xml:space="preserve">В рамках педагогической диагностики (связанной с оценкой эффективности педагогических действий и лежащей в основе их дальнейшего планирования). </w:t>
      </w:r>
    </w:p>
    <w:p w:rsidR="00195564" w:rsidRPr="00195564" w:rsidRDefault="00195564" w:rsidP="00AB29B3">
      <w:pPr>
        <w:autoSpaceDE w:val="0"/>
        <w:autoSpaceDN w:val="0"/>
        <w:adjustRightInd w:val="0"/>
        <w:spacing w:after="0" w:line="240" w:lineRule="auto"/>
        <w:jc w:val="both"/>
        <w:rPr>
          <w:rFonts w:ascii="Times New Roman" w:hAnsi="Times New Roman" w:cs="Times New Roman"/>
          <w:color w:val="000000"/>
          <w:sz w:val="24"/>
          <w:szCs w:val="24"/>
        </w:rPr>
      </w:pPr>
      <w:r w:rsidRPr="00195564">
        <w:rPr>
          <w:rFonts w:ascii="Times New Roman" w:hAnsi="Times New Roman" w:cs="Times New Roman"/>
          <w:color w:val="000000"/>
          <w:sz w:val="24"/>
          <w:szCs w:val="24"/>
        </w:rPr>
        <w:t xml:space="preserve">Результаты педагогической диагностики (мониторинга) используются исключительно для решения следующих образовательных задач: </w:t>
      </w:r>
    </w:p>
    <w:p w:rsidR="00195564" w:rsidRPr="00195564" w:rsidRDefault="00195564" w:rsidP="00195564">
      <w:pPr>
        <w:spacing w:after="0" w:line="240" w:lineRule="auto"/>
        <w:jc w:val="both"/>
        <w:rPr>
          <w:rFonts w:ascii="Times New Roman" w:hAnsi="Times New Roman" w:cs="Times New Roman"/>
          <w:color w:val="000000"/>
          <w:sz w:val="24"/>
          <w:szCs w:val="24"/>
        </w:rPr>
      </w:pPr>
      <w:r w:rsidRPr="00195564">
        <w:rPr>
          <w:rFonts w:ascii="Times New Roman" w:hAnsi="Times New Roman" w:cs="Times New Roman"/>
          <w:color w:val="000000"/>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w:t>
      </w:r>
    </w:p>
    <w:p w:rsidR="00195564" w:rsidRPr="00195564" w:rsidRDefault="00195564" w:rsidP="00195564">
      <w:pPr>
        <w:spacing w:after="0" w:line="240" w:lineRule="auto"/>
        <w:ind w:firstLine="567"/>
        <w:jc w:val="both"/>
        <w:rPr>
          <w:rFonts w:ascii="Times New Roman" w:hAnsi="Times New Roman" w:cs="Times New Roman"/>
          <w:b/>
          <w:i/>
          <w:sz w:val="24"/>
          <w:szCs w:val="24"/>
          <w:u w:val="single"/>
        </w:rPr>
      </w:pPr>
      <w:r w:rsidRPr="00195564">
        <w:rPr>
          <w:rFonts w:ascii="Times New Roman" w:hAnsi="Times New Roman" w:cs="Times New Roman"/>
          <w:b/>
          <w:i/>
          <w:sz w:val="24"/>
          <w:szCs w:val="24"/>
          <w:u w:val="single"/>
        </w:rPr>
        <w:t>Целевые ориентиры на этапе завершения дошкольного образования:</w:t>
      </w:r>
    </w:p>
    <w:p w:rsidR="00195564" w:rsidRPr="00195564" w:rsidRDefault="00195564" w:rsidP="00195564">
      <w:pPr>
        <w:spacing w:after="0" w:line="240" w:lineRule="auto"/>
        <w:ind w:firstLine="567"/>
        <w:jc w:val="both"/>
        <w:rPr>
          <w:rFonts w:ascii="Times New Roman" w:hAnsi="Times New Roman" w:cs="Times New Roman"/>
          <w:sz w:val="24"/>
          <w:szCs w:val="24"/>
        </w:rPr>
      </w:pPr>
      <w:r w:rsidRPr="00195564">
        <w:rPr>
          <w:rFonts w:ascii="Times New Roman" w:hAnsi="Times New Roman" w:cs="Times New Roman"/>
          <w:sz w:val="24"/>
          <w:szCs w:val="24"/>
        </w:rPr>
        <w:t xml:space="preserve"> -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195564" w:rsidRPr="00195564" w:rsidRDefault="00195564" w:rsidP="00195564">
      <w:pPr>
        <w:spacing w:after="0" w:line="240" w:lineRule="auto"/>
        <w:ind w:firstLine="567"/>
        <w:jc w:val="both"/>
        <w:rPr>
          <w:rFonts w:ascii="Times New Roman" w:hAnsi="Times New Roman" w:cs="Times New Roman"/>
          <w:sz w:val="24"/>
          <w:szCs w:val="24"/>
        </w:rPr>
      </w:pPr>
      <w:r w:rsidRPr="00195564">
        <w:rPr>
          <w:rFonts w:ascii="Times New Roman" w:hAnsi="Times New Roman" w:cs="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195564" w:rsidRPr="00195564" w:rsidRDefault="00195564" w:rsidP="00195564">
      <w:pPr>
        <w:spacing w:after="0" w:line="240" w:lineRule="auto"/>
        <w:ind w:firstLine="567"/>
        <w:jc w:val="both"/>
        <w:rPr>
          <w:rFonts w:ascii="Times New Roman" w:hAnsi="Times New Roman" w:cs="Times New Roman"/>
          <w:sz w:val="24"/>
          <w:szCs w:val="24"/>
        </w:rPr>
      </w:pPr>
      <w:r w:rsidRPr="00195564">
        <w:rPr>
          <w:rFonts w:ascii="Times New Roman" w:hAnsi="Times New Roman" w:cs="Times New Roman"/>
          <w:sz w:val="24"/>
          <w:szCs w:val="24"/>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95564" w:rsidRPr="00195564" w:rsidRDefault="00195564" w:rsidP="00195564">
      <w:pPr>
        <w:spacing w:after="0" w:line="240" w:lineRule="auto"/>
        <w:ind w:firstLine="567"/>
        <w:jc w:val="both"/>
        <w:rPr>
          <w:rFonts w:ascii="Times New Roman" w:hAnsi="Times New Roman" w:cs="Times New Roman"/>
          <w:sz w:val="24"/>
          <w:szCs w:val="24"/>
        </w:rPr>
      </w:pPr>
      <w:r w:rsidRPr="00195564">
        <w:rPr>
          <w:rFonts w:ascii="Times New Roman" w:hAnsi="Times New Roman" w:cs="Times New Roman"/>
          <w:sz w:val="24"/>
          <w:szCs w:val="24"/>
        </w:rPr>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95564" w:rsidRPr="00195564" w:rsidRDefault="00195564" w:rsidP="00195564">
      <w:pPr>
        <w:spacing w:after="0" w:line="240" w:lineRule="auto"/>
        <w:ind w:firstLine="567"/>
        <w:jc w:val="both"/>
        <w:rPr>
          <w:rFonts w:ascii="Times New Roman" w:hAnsi="Times New Roman" w:cs="Times New Roman"/>
          <w:b/>
          <w:color w:val="000000"/>
          <w:sz w:val="24"/>
          <w:szCs w:val="24"/>
        </w:rPr>
      </w:pPr>
      <w:r w:rsidRPr="00195564">
        <w:rPr>
          <w:rFonts w:ascii="Times New Roman" w:hAnsi="Times New Roman" w:cs="Times New Roman"/>
          <w:sz w:val="24"/>
          <w:szCs w:val="24"/>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C5BF6" w:rsidRPr="005E35F7" w:rsidRDefault="00357DBB" w:rsidP="00FF39C4">
      <w:pPr>
        <w:spacing w:after="0" w:line="240" w:lineRule="auto"/>
        <w:ind w:right="424" w:firstLine="709"/>
        <w:jc w:val="right"/>
        <w:rPr>
          <w:rFonts w:ascii="Times New Roman" w:eastAsia="Times New Roman" w:hAnsi="Times New Roman" w:cs="Times New Roman"/>
          <w:b/>
          <w:sz w:val="24"/>
          <w:szCs w:val="24"/>
          <w:lang w:eastAsia="ru-RU"/>
        </w:rPr>
      </w:pPr>
      <w:bookmarkStart w:id="1" w:name="_GoBack"/>
      <w:bookmarkEnd w:id="1"/>
      <w:r w:rsidRPr="00FF4E90">
        <w:rPr>
          <w:rFonts w:ascii="Times New Roman" w:eastAsia="Calibri" w:hAnsi="Times New Roman" w:cs="Times New Roman"/>
          <w:b/>
          <w:sz w:val="24"/>
          <w:szCs w:val="24"/>
        </w:rPr>
        <w:lastRenderedPageBreak/>
        <w:t xml:space="preserve">                                    </w:t>
      </w:r>
      <w:r w:rsidR="00396CF7" w:rsidRPr="00FF4E90">
        <w:rPr>
          <w:rFonts w:ascii="Times New Roman" w:eastAsia="Calibri" w:hAnsi="Times New Roman" w:cs="Times New Roman"/>
          <w:b/>
          <w:sz w:val="24"/>
          <w:szCs w:val="24"/>
        </w:rPr>
        <w:t xml:space="preserve">                                </w:t>
      </w:r>
      <w:r w:rsidR="00FF4E90">
        <w:rPr>
          <w:rFonts w:ascii="Times New Roman" w:eastAsia="Calibri" w:hAnsi="Times New Roman" w:cs="Times New Roman"/>
          <w:b/>
          <w:sz w:val="24"/>
          <w:szCs w:val="24"/>
        </w:rPr>
        <w:t xml:space="preserve">    </w:t>
      </w:r>
    </w:p>
    <w:sectPr w:rsidR="008C5BF6" w:rsidRPr="005E35F7" w:rsidSect="00BB5C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2A" w:rsidRDefault="00CF132A" w:rsidP="001D7C8D">
      <w:pPr>
        <w:spacing w:after="0" w:line="240" w:lineRule="auto"/>
      </w:pPr>
      <w:r>
        <w:separator/>
      </w:r>
    </w:p>
  </w:endnote>
  <w:endnote w:type="continuationSeparator" w:id="0">
    <w:p w:rsidR="00CF132A" w:rsidRDefault="00CF132A" w:rsidP="001D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charset w:val="CC"/>
    <w:family w:val="roman"/>
    <w:pitch w:val="variable"/>
    <w:sig w:usb0="00000287" w:usb1="00000000" w:usb2="00000000" w:usb3="00000000" w:csb0="0000009F" w:csb1="00000000"/>
  </w:font>
  <w:font w:name="Microsoft Sans Serif">
    <w:charset w:val="CC"/>
    <w:family w:val="swiss"/>
    <w:pitch w:val="variable"/>
    <w:sig w:usb0="E1002AFF" w:usb1="C0000002" w:usb2="00000008" w:usb3="00000000" w:csb0="000101FF" w:csb1="00000000"/>
  </w:font>
  <w:font w:name="Franklin Gothic Medium">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2A" w:rsidRDefault="00CF132A" w:rsidP="001D7C8D">
      <w:pPr>
        <w:spacing w:after="0" w:line="240" w:lineRule="auto"/>
      </w:pPr>
      <w:r>
        <w:separator/>
      </w:r>
    </w:p>
  </w:footnote>
  <w:footnote w:type="continuationSeparator" w:id="0">
    <w:p w:rsidR="00CF132A" w:rsidRDefault="00CF132A" w:rsidP="001D7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0ACCEB6"/>
    <w:lvl w:ilvl="0">
      <w:numFmt w:val="bullet"/>
      <w:lvlText w:val="*"/>
      <w:lvlJc w:val="left"/>
      <w:pPr>
        <w:ind w:left="0" w:firstLine="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b/>
        <w:sz w:val="18"/>
        <w:szCs w:val="18"/>
        <w:u w:val="single"/>
      </w:rPr>
    </w:lvl>
  </w:abstractNum>
  <w:abstractNum w:abstractNumId="2" w15:restartNumberingAfterBreak="0">
    <w:nsid w:val="0000000A"/>
    <w:multiLevelType w:val="multilevel"/>
    <w:tmpl w:val="0000000A"/>
    <w:name w:val="WW8Num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000000E"/>
    <w:multiLevelType w:val="multilevel"/>
    <w:tmpl w:val="0000000E"/>
    <w:name w:val="WW8Num1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211"/>
        </w:tabs>
        <w:ind w:left="1211" w:hanging="360"/>
      </w:p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15:restartNumberingAfterBreak="0">
    <w:nsid w:val="0E896101"/>
    <w:multiLevelType w:val="hybridMultilevel"/>
    <w:tmpl w:val="5E36DBEA"/>
    <w:lvl w:ilvl="0" w:tplc="51CA46E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2FC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CDE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4AC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4C85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E64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C833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80B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405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351C62"/>
    <w:multiLevelType w:val="hybridMultilevel"/>
    <w:tmpl w:val="00E47554"/>
    <w:lvl w:ilvl="0" w:tplc="83FCBC1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2E66A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7CD7C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10A0C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48A8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B489A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FA829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12099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E4031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C06601"/>
    <w:multiLevelType w:val="hybridMultilevel"/>
    <w:tmpl w:val="011E28B6"/>
    <w:lvl w:ilvl="0" w:tplc="06B6F1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767E1"/>
    <w:multiLevelType w:val="hybridMultilevel"/>
    <w:tmpl w:val="B0068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D20595"/>
    <w:multiLevelType w:val="hybridMultilevel"/>
    <w:tmpl w:val="A7C6E1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31277A6"/>
    <w:multiLevelType w:val="hybridMultilevel"/>
    <w:tmpl w:val="B5E6E44A"/>
    <w:lvl w:ilvl="0" w:tplc="87FE9CDE">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DC20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A4B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C78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050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67F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58A0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6FF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4B0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327C14"/>
    <w:multiLevelType w:val="hybridMultilevel"/>
    <w:tmpl w:val="48E61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390A94"/>
    <w:multiLevelType w:val="hybridMultilevel"/>
    <w:tmpl w:val="A2367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063F61"/>
    <w:multiLevelType w:val="hybridMultilevel"/>
    <w:tmpl w:val="340AE7B8"/>
    <w:lvl w:ilvl="0" w:tplc="83968E44">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3" w15:restartNumberingAfterBreak="0">
    <w:nsid w:val="52E60C75"/>
    <w:multiLevelType w:val="hybridMultilevel"/>
    <w:tmpl w:val="3E3E2364"/>
    <w:lvl w:ilvl="0" w:tplc="32203DF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0C7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0E4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817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45B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E62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EEE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4F1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E28C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C3795C"/>
    <w:multiLevelType w:val="hybridMultilevel"/>
    <w:tmpl w:val="29782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54F7E33"/>
    <w:multiLevelType w:val="multilevel"/>
    <w:tmpl w:val="6F0A4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3A6D26"/>
    <w:multiLevelType w:val="multilevel"/>
    <w:tmpl w:val="1AAC881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D152B65"/>
    <w:multiLevelType w:val="hybridMultilevel"/>
    <w:tmpl w:val="6DA23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15:restartNumberingAfterBreak="0">
    <w:nsid w:val="71B27BD1"/>
    <w:multiLevelType w:val="multilevel"/>
    <w:tmpl w:val="8E8616A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D827D8"/>
    <w:multiLevelType w:val="hybridMultilevel"/>
    <w:tmpl w:val="AD44A968"/>
    <w:lvl w:ilvl="0" w:tplc="8C6EBFE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8DA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C0A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0E7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CA8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09F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D244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A4C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83C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53C60C2"/>
    <w:multiLevelType w:val="hybridMultilevel"/>
    <w:tmpl w:val="9070AD3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75F87AFD"/>
    <w:multiLevelType w:val="hybridMultilevel"/>
    <w:tmpl w:val="B34E3FF0"/>
    <w:lvl w:ilvl="0" w:tplc="4554FA8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D61D2A"/>
    <w:multiLevelType w:val="hybridMultilevel"/>
    <w:tmpl w:val="2CB804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DF0435C"/>
    <w:multiLevelType w:val="hybridMultilevel"/>
    <w:tmpl w:val="A2367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8A496E"/>
    <w:multiLevelType w:val="hybridMultilevel"/>
    <w:tmpl w:val="68E208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numFmt w:val="bullet"/>
        <w:lvlText w:val="—"/>
        <w:legacy w:legacy="1" w:legacySpace="0" w:legacyIndent="27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94"/>
        <w:lvlJc w:val="left"/>
        <w:pPr>
          <w:ind w:left="0" w:firstLine="0"/>
        </w:pPr>
        <w:rPr>
          <w:rFonts w:ascii="Times New Roman" w:hAnsi="Times New Roman" w:cs="Times New Roman"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num>
  <w:num w:numId="6">
    <w:abstractNumId w:val="18"/>
  </w:num>
  <w:num w:numId="7">
    <w:abstractNumId w:val="15"/>
  </w:num>
  <w:num w:numId="8">
    <w:abstractNumId w:val="17"/>
  </w:num>
  <w:num w:numId="9">
    <w:abstractNumId w:val="6"/>
  </w:num>
  <w:num w:numId="10">
    <w:abstractNumId w:val="19"/>
  </w:num>
  <w:num w:numId="11">
    <w:abstractNumId w:val="13"/>
  </w:num>
  <w:num w:numId="12">
    <w:abstractNumId w:val="4"/>
  </w:num>
  <w:num w:numId="13">
    <w:abstractNumId w:val="20"/>
  </w:num>
  <w:num w:numId="14">
    <w:abstractNumId w:val="9"/>
  </w:num>
  <w:num w:numId="15">
    <w:abstractNumId w:val="5"/>
  </w:num>
  <w:num w:numId="16">
    <w:abstractNumId w:val="24"/>
  </w:num>
  <w:num w:numId="17">
    <w:abstractNumId w:val="11"/>
  </w:num>
  <w:num w:numId="18">
    <w:abstractNumId w:val="22"/>
  </w:num>
  <w:num w:numId="19">
    <w:abstractNumId w:val="3"/>
  </w:num>
  <w:num w:numId="20">
    <w:abstractNumId w:val="2"/>
  </w:num>
  <w:num w:numId="21">
    <w:abstractNumId w:val="16"/>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1"/>
  </w:num>
  <w:num w:numId="25">
    <w:abstractNumId w:val="7"/>
  </w:num>
  <w:num w:numId="2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7B10"/>
    <w:rsid w:val="00013BF9"/>
    <w:rsid w:val="00014787"/>
    <w:rsid w:val="00020A89"/>
    <w:rsid w:val="00020E7F"/>
    <w:rsid w:val="000219A2"/>
    <w:rsid w:val="00022A14"/>
    <w:rsid w:val="000246AC"/>
    <w:rsid w:val="0003242E"/>
    <w:rsid w:val="0003338D"/>
    <w:rsid w:val="00056A21"/>
    <w:rsid w:val="0006205E"/>
    <w:rsid w:val="00072F1F"/>
    <w:rsid w:val="00073078"/>
    <w:rsid w:val="00090508"/>
    <w:rsid w:val="000A5414"/>
    <w:rsid w:val="000B41AC"/>
    <w:rsid w:val="000C3DAD"/>
    <w:rsid w:val="000D0842"/>
    <w:rsid w:val="000F3F81"/>
    <w:rsid w:val="000F51CF"/>
    <w:rsid w:val="000F58CB"/>
    <w:rsid w:val="00116DB4"/>
    <w:rsid w:val="001473D5"/>
    <w:rsid w:val="00147BCB"/>
    <w:rsid w:val="00151560"/>
    <w:rsid w:val="00152478"/>
    <w:rsid w:val="001629D7"/>
    <w:rsid w:val="00162D0A"/>
    <w:rsid w:val="00163B52"/>
    <w:rsid w:val="00191F62"/>
    <w:rsid w:val="00195564"/>
    <w:rsid w:val="001B70F5"/>
    <w:rsid w:val="001D2B62"/>
    <w:rsid w:val="001D7C8D"/>
    <w:rsid w:val="001D7C99"/>
    <w:rsid w:val="001E0FEF"/>
    <w:rsid w:val="001E1100"/>
    <w:rsid w:val="001E1672"/>
    <w:rsid w:val="001E28CA"/>
    <w:rsid w:val="001E5FE3"/>
    <w:rsid w:val="001F2711"/>
    <w:rsid w:val="00223903"/>
    <w:rsid w:val="00257F34"/>
    <w:rsid w:val="00296F20"/>
    <w:rsid w:val="002975EA"/>
    <w:rsid w:val="002B2C34"/>
    <w:rsid w:val="002C0FD0"/>
    <w:rsid w:val="002C1D3D"/>
    <w:rsid w:val="002E4D98"/>
    <w:rsid w:val="002E6D68"/>
    <w:rsid w:val="00315491"/>
    <w:rsid w:val="00331051"/>
    <w:rsid w:val="003418C6"/>
    <w:rsid w:val="00351214"/>
    <w:rsid w:val="00357DBB"/>
    <w:rsid w:val="00362E30"/>
    <w:rsid w:val="00370A5F"/>
    <w:rsid w:val="0038458C"/>
    <w:rsid w:val="003866D3"/>
    <w:rsid w:val="00396CF7"/>
    <w:rsid w:val="003A5173"/>
    <w:rsid w:val="003A6DF7"/>
    <w:rsid w:val="003B37E9"/>
    <w:rsid w:val="003C736C"/>
    <w:rsid w:val="003D7081"/>
    <w:rsid w:val="0041641F"/>
    <w:rsid w:val="00427F21"/>
    <w:rsid w:val="00446B28"/>
    <w:rsid w:val="00447D84"/>
    <w:rsid w:val="0046746A"/>
    <w:rsid w:val="00471B16"/>
    <w:rsid w:val="00471B2E"/>
    <w:rsid w:val="00493636"/>
    <w:rsid w:val="004B0F08"/>
    <w:rsid w:val="0051486A"/>
    <w:rsid w:val="005164BE"/>
    <w:rsid w:val="0052668D"/>
    <w:rsid w:val="005448A2"/>
    <w:rsid w:val="00566918"/>
    <w:rsid w:val="005800B8"/>
    <w:rsid w:val="00590370"/>
    <w:rsid w:val="005B40C3"/>
    <w:rsid w:val="005E35F7"/>
    <w:rsid w:val="005E6375"/>
    <w:rsid w:val="005E7EB9"/>
    <w:rsid w:val="00611F98"/>
    <w:rsid w:val="00621911"/>
    <w:rsid w:val="00647B10"/>
    <w:rsid w:val="006636CF"/>
    <w:rsid w:val="00666255"/>
    <w:rsid w:val="00687426"/>
    <w:rsid w:val="00696192"/>
    <w:rsid w:val="006B7821"/>
    <w:rsid w:val="006C2AC3"/>
    <w:rsid w:val="006C2BD3"/>
    <w:rsid w:val="006C6E75"/>
    <w:rsid w:val="006D044E"/>
    <w:rsid w:val="006D1EC8"/>
    <w:rsid w:val="006D4325"/>
    <w:rsid w:val="006F1A82"/>
    <w:rsid w:val="006F3049"/>
    <w:rsid w:val="006F4C60"/>
    <w:rsid w:val="00731BBC"/>
    <w:rsid w:val="00741A1C"/>
    <w:rsid w:val="00742B9F"/>
    <w:rsid w:val="007433EE"/>
    <w:rsid w:val="0074633A"/>
    <w:rsid w:val="00773C90"/>
    <w:rsid w:val="00780865"/>
    <w:rsid w:val="007A4362"/>
    <w:rsid w:val="007C5A6C"/>
    <w:rsid w:val="007D61EF"/>
    <w:rsid w:val="007F76FB"/>
    <w:rsid w:val="00803128"/>
    <w:rsid w:val="00813D5A"/>
    <w:rsid w:val="0083030C"/>
    <w:rsid w:val="008305BD"/>
    <w:rsid w:val="008357CE"/>
    <w:rsid w:val="008459F0"/>
    <w:rsid w:val="008470FC"/>
    <w:rsid w:val="0084772D"/>
    <w:rsid w:val="00856DA1"/>
    <w:rsid w:val="00861701"/>
    <w:rsid w:val="00871F77"/>
    <w:rsid w:val="00887D56"/>
    <w:rsid w:val="0089491F"/>
    <w:rsid w:val="008957C8"/>
    <w:rsid w:val="008A009A"/>
    <w:rsid w:val="008A4A12"/>
    <w:rsid w:val="008B0133"/>
    <w:rsid w:val="008B792E"/>
    <w:rsid w:val="008C5A89"/>
    <w:rsid w:val="008C5BF6"/>
    <w:rsid w:val="008D6732"/>
    <w:rsid w:val="00905B5A"/>
    <w:rsid w:val="00911E24"/>
    <w:rsid w:val="0093097A"/>
    <w:rsid w:val="00940C17"/>
    <w:rsid w:val="009536CF"/>
    <w:rsid w:val="009570B9"/>
    <w:rsid w:val="00957CB7"/>
    <w:rsid w:val="00964A8F"/>
    <w:rsid w:val="0098064A"/>
    <w:rsid w:val="00980FD3"/>
    <w:rsid w:val="00990EF5"/>
    <w:rsid w:val="009B7382"/>
    <w:rsid w:val="009E5004"/>
    <w:rsid w:val="009F4890"/>
    <w:rsid w:val="009F6547"/>
    <w:rsid w:val="00A04AF6"/>
    <w:rsid w:val="00A077C6"/>
    <w:rsid w:val="00A07876"/>
    <w:rsid w:val="00A24A16"/>
    <w:rsid w:val="00A266D7"/>
    <w:rsid w:val="00A375F9"/>
    <w:rsid w:val="00A460E0"/>
    <w:rsid w:val="00A56579"/>
    <w:rsid w:val="00AA77A9"/>
    <w:rsid w:val="00AB191C"/>
    <w:rsid w:val="00AB29B3"/>
    <w:rsid w:val="00AC0C97"/>
    <w:rsid w:val="00AD5685"/>
    <w:rsid w:val="00B10FFB"/>
    <w:rsid w:val="00B20D2E"/>
    <w:rsid w:val="00B259EF"/>
    <w:rsid w:val="00B265CC"/>
    <w:rsid w:val="00BA68F7"/>
    <w:rsid w:val="00BB2FB1"/>
    <w:rsid w:val="00BB5CEA"/>
    <w:rsid w:val="00BB79C0"/>
    <w:rsid w:val="00BC5F79"/>
    <w:rsid w:val="00BD42DD"/>
    <w:rsid w:val="00C04239"/>
    <w:rsid w:val="00C241B5"/>
    <w:rsid w:val="00C2796C"/>
    <w:rsid w:val="00C36B12"/>
    <w:rsid w:val="00C41725"/>
    <w:rsid w:val="00C50C70"/>
    <w:rsid w:val="00C5168E"/>
    <w:rsid w:val="00C518F2"/>
    <w:rsid w:val="00C832AA"/>
    <w:rsid w:val="00C90AE5"/>
    <w:rsid w:val="00C90CF8"/>
    <w:rsid w:val="00C919EF"/>
    <w:rsid w:val="00C97F72"/>
    <w:rsid w:val="00CA4D1F"/>
    <w:rsid w:val="00CA65B4"/>
    <w:rsid w:val="00CA79D4"/>
    <w:rsid w:val="00CF132A"/>
    <w:rsid w:val="00CF7C86"/>
    <w:rsid w:val="00D15D8F"/>
    <w:rsid w:val="00D24161"/>
    <w:rsid w:val="00D27DFB"/>
    <w:rsid w:val="00D433E3"/>
    <w:rsid w:val="00D606B3"/>
    <w:rsid w:val="00D67684"/>
    <w:rsid w:val="00D72EDE"/>
    <w:rsid w:val="00D75294"/>
    <w:rsid w:val="00D76897"/>
    <w:rsid w:val="00D905DF"/>
    <w:rsid w:val="00D91D07"/>
    <w:rsid w:val="00D947EF"/>
    <w:rsid w:val="00D9670F"/>
    <w:rsid w:val="00D97773"/>
    <w:rsid w:val="00DA1B31"/>
    <w:rsid w:val="00DC39E5"/>
    <w:rsid w:val="00DD349F"/>
    <w:rsid w:val="00DD6046"/>
    <w:rsid w:val="00DE13CE"/>
    <w:rsid w:val="00DE777B"/>
    <w:rsid w:val="00DF6D00"/>
    <w:rsid w:val="00E12E2C"/>
    <w:rsid w:val="00E13370"/>
    <w:rsid w:val="00E226EB"/>
    <w:rsid w:val="00E264F5"/>
    <w:rsid w:val="00E31B6B"/>
    <w:rsid w:val="00E32B0F"/>
    <w:rsid w:val="00E342B5"/>
    <w:rsid w:val="00E35E84"/>
    <w:rsid w:val="00E417C8"/>
    <w:rsid w:val="00E61C72"/>
    <w:rsid w:val="00E65421"/>
    <w:rsid w:val="00E816AA"/>
    <w:rsid w:val="00E92364"/>
    <w:rsid w:val="00E97C8A"/>
    <w:rsid w:val="00EA33BC"/>
    <w:rsid w:val="00EB3DE7"/>
    <w:rsid w:val="00EC2602"/>
    <w:rsid w:val="00ED2812"/>
    <w:rsid w:val="00ED362A"/>
    <w:rsid w:val="00EE6E28"/>
    <w:rsid w:val="00EF0CB3"/>
    <w:rsid w:val="00EF6276"/>
    <w:rsid w:val="00F05241"/>
    <w:rsid w:val="00F27525"/>
    <w:rsid w:val="00F32BAF"/>
    <w:rsid w:val="00F46A68"/>
    <w:rsid w:val="00F50BBB"/>
    <w:rsid w:val="00F529EA"/>
    <w:rsid w:val="00F64F4E"/>
    <w:rsid w:val="00F6592C"/>
    <w:rsid w:val="00F71D5F"/>
    <w:rsid w:val="00F84784"/>
    <w:rsid w:val="00F84896"/>
    <w:rsid w:val="00F90B37"/>
    <w:rsid w:val="00FA4DA0"/>
    <w:rsid w:val="00FA7AA9"/>
    <w:rsid w:val="00FC263E"/>
    <w:rsid w:val="00FE587A"/>
    <w:rsid w:val="00FE771E"/>
    <w:rsid w:val="00FF39C4"/>
    <w:rsid w:val="00FF4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6B29"/>
  <w15:docId w15:val="{50B9D413-B1F4-4D58-9AFA-A8E3F9DB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8D"/>
  </w:style>
  <w:style w:type="paragraph" w:styleId="1">
    <w:name w:val="heading 1"/>
    <w:basedOn w:val="a"/>
    <w:next w:val="a"/>
    <w:link w:val="10"/>
    <w:uiPriority w:val="9"/>
    <w:qFormat/>
    <w:rsid w:val="003A5173"/>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905B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1A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48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173"/>
    <w:rPr>
      <w:rFonts w:ascii="Cambria" w:eastAsia="Times New Roman" w:hAnsi="Cambria" w:cs="Times New Roman"/>
      <w:b/>
      <w:bCs/>
      <w:color w:val="365F91"/>
      <w:sz w:val="28"/>
      <w:szCs w:val="28"/>
      <w:lang w:eastAsia="ru-RU"/>
    </w:rPr>
  </w:style>
  <w:style w:type="numbering" w:customStyle="1" w:styleId="11">
    <w:name w:val="Нет списка1"/>
    <w:next w:val="a2"/>
    <w:uiPriority w:val="99"/>
    <w:semiHidden/>
    <w:unhideWhenUsed/>
    <w:rsid w:val="003A5173"/>
  </w:style>
  <w:style w:type="paragraph" w:styleId="a3">
    <w:name w:val="Normal (Web)"/>
    <w:basedOn w:val="a"/>
    <w:uiPriority w:val="99"/>
    <w:unhideWhenUsed/>
    <w:rsid w:val="003A5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next w:val="a"/>
    <w:link w:val="a5"/>
    <w:qFormat/>
    <w:rsid w:val="003A517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5">
    <w:name w:val="Заголовок Знак"/>
    <w:basedOn w:val="a0"/>
    <w:link w:val="a4"/>
    <w:rsid w:val="003A5173"/>
    <w:rPr>
      <w:rFonts w:ascii="Cambria" w:eastAsia="Times New Roman" w:hAnsi="Cambria" w:cs="Times New Roman"/>
      <w:color w:val="17365D"/>
      <w:spacing w:val="5"/>
      <w:kern w:val="28"/>
      <w:sz w:val="52"/>
      <w:szCs w:val="52"/>
      <w:lang w:eastAsia="ru-RU"/>
    </w:rPr>
  </w:style>
  <w:style w:type="paragraph" w:styleId="a6">
    <w:name w:val="Body Text Indent"/>
    <w:basedOn w:val="a"/>
    <w:link w:val="a7"/>
    <w:uiPriority w:val="99"/>
    <w:semiHidden/>
    <w:unhideWhenUsed/>
    <w:rsid w:val="003A5173"/>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3A5173"/>
    <w:rPr>
      <w:rFonts w:ascii="Times New Roman" w:eastAsia="Times New Roman" w:hAnsi="Times New Roman" w:cs="Times New Roman"/>
      <w:sz w:val="24"/>
      <w:szCs w:val="24"/>
      <w:lang w:eastAsia="ru-RU"/>
    </w:rPr>
  </w:style>
  <w:style w:type="paragraph" w:styleId="a8">
    <w:name w:val="Subtitle"/>
    <w:basedOn w:val="a"/>
    <w:next w:val="a"/>
    <w:link w:val="a9"/>
    <w:uiPriority w:val="11"/>
    <w:qFormat/>
    <w:rsid w:val="003A5173"/>
    <w:rPr>
      <w:rFonts w:ascii="Cambria" w:eastAsia="Times New Roman" w:hAnsi="Cambria" w:cs="Times New Roman"/>
      <w:i/>
      <w:iCs/>
      <w:color w:val="4F81BD"/>
      <w:spacing w:val="15"/>
      <w:sz w:val="24"/>
      <w:szCs w:val="24"/>
      <w:lang w:eastAsia="ru-RU"/>
    </w:rPr>
  </w:style>
  <w:style w:type="character" w:customStyle="1" w:styleId="a9">
    <w:name w:val="Подзаголовок Знак"/>
    <w:basedOn w:val="a0"/>
    <w:link w:val="a8"/>
    <w:uiPriority w:val="11"/>
    <w:rsid w:val="003A5173"/>
    <w:rPr>
      <w:rFonts w:ascii="Cambria" w:eastAsia="Times New Roman" w:hAnsi="Cambria" w:cs="Times New Roman"/>
      <w:i/>
      <w:iCs/>
      <w:color w:val="4F81BD"/>
      <w:spacing w:val="15"/>
      <w:sz w:val="24"/>
      <w:szCs w:val="24"/>
      <w:lang w:eastAsia="ru-RU"/>
    </w:rPr>
  </w:style>
  <w:style w:type="paragraph" w:styleId="aa">
    <w:name w:val="Balloon Text"/>
    <w:basedOn w:val="a"/>
    <w:link w:val="ab"/>
    <w:uiPriority w:val="99"/>
    <w:semiHidden/>
    <w:unhideWhenUsed/>
    <w:rsid w:val="003A5173"/>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3A5173"/>
    <w:rPr>
      <w:rFonts w:ascii="Tahoma" w:eastAsia="Calibri" w:hAnsi="Tahoma" w:cs="Tahoma"/>
      <w:sz w:val="16"/>
      <w:szCs w:val="16"/>
    </w:rPr>
  </w:style>
  <w:style w:type="paragraph" w:styleId="ac">
    <w:name w:val="List Paragraph"/>
    <w:basedOn w:val="a"/>
    <w:uiPriority w:val="34"/>
    <w:qFormat/>
    <w:rsid w:val="003A5173"/>
    <w:pPr>
      <w:ind w:left="720"/>
      <w:contextualSpacing/>
    </w:pPr>
    <w:rPr>
      <w:rFonts w:ascii="Calibri" w:eastAsia="Calibri" w:hAnsi="Calibri" w:cs="Times New Roman"/>
    </w:rPr>
  </w:style>
  <w:style w:type="paragraph" w:customStyle="1" w:styleId="Style72">
    <w:name w:val="Style72"/>
    <w:basedOn w:val="a"/>
    <w:uiPriority w:val="99"/>
    <w:rsid w:val="003A517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95">
    <w:name w:val="Style95"/>
    <w:basedOn w:val="a"/>
    <w:uiPriority w:val="99"/>
    <w:rsid w:val="003A517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rsid w:val="003A5173"/>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139">
    <w:name w:val="Style139"/>
    <w:basedOn w:val="a"/>
    <w:uiPriority w:val="99"/>
    <w:rsid w:val="003A517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Default">
    <w:name w:val="Default"/>
    <w:rsid w:val="003A517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3A5173"/>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20">
    <w:name w:val="Style20"/>
    <w:basedOn w:val="a"/>
    <w:uiPriority w:val="99"/>
    <w:rsid w:val="003A517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17">
    <w:name w:val="Style17"/>
    <w:basedOn w:val="a"/>
    <w:uiPriority w:val="99"/>
    <w:rsid w:val="003A5173"/>
    <w:pPr>
      <w:widowControl w:val="0"/>
      <w:autoSpaceDE w:val="0"/>
      <w:autoSpaceDN w:val="0"/>
      <w:adjustRightInd w:val="0"/>
      <w:spacing w:after="0" w:line="240" w:lineRule="exact"/>
      <w:ind w:firstLine="398"/>
      <w:jc w:val="both"/>
    </w:pPr>
    <w:rPr>
      <w:rFonts w:ascii="Georgia" w:eastAsia="Times New Roman" w:hAnsi="Georgia" w:cs="Times New Roman"/>
      <w:sz w:val="24"/>
      <w:szCs w:val="24"/>
      <w:lang w:eastAsia="ru-RU"/>
    </w:rPr>
  </w:style>
  <w:style w:type="paragraph" w:customStyle="1" w:styleId="Style1">
    <w:name w:val="Style1"/>
    <w:basedOn w:val="a"/>
    <w:uiPriority w:val="99"/>
    <w:rsid w:val="003A5173"/>
    <w:pPr>
      <w:widowControl w:val="0"/>
      <w:autoSpaceDE w:val="0"/>
      <w:autoSpaceDN w:val="0"/>
      <w:adjustRightInd w:val="0"/>
      <w:spacing w:after="0" w:line="240" w:lineRule="exact"/>
      <w:ind w:firstLine="398"/>
      <w:jc w:val="both"/>
    </w:pPr>
    <w:rPr>
      <w:rFonts w:ascii="Georgia" w:eastAsia="Times New Roman" w:hAnsi="Georgia" w:cs="Times New Roman"/>
      <w:sz w:val="24"/>
      <w:szCs w:val="24"/>
      <w:lang w:eastAsia="ru-RU"/>
    </w:rPr>
  </w:style>
  <w:style w:type="paragraph" w:customStyle="1" w:styleId="Style7">
    <w:name w:val="Style7"/>
    <w:basedOn w:val="a"/>
    <w:uiPriority w:val="99"/>
    <w:rsid w:val="003A5173"/>
    <w:pPr>
      <w:widowControl w:val="0"/>
      <w:autoSpaceDE w:val="0"/>
      <w:autoSpaceDN w:val="0"/>
      <w:adjustRightInd w:val="0"/>
      <w:spacing w:after="0" w:line="240" w:lineRule="exact"/>
      <w:ind w:hanging="338"/>
    </w:pPr>
    <w:rPr>
      <w:rFonts w:ascii="Georgia" w:eastAsia="Times New Roman" w:hAnsi="Georgia" w:cs="Times New Roman"/>
      <w:sz w:val="24"/>
      <w:szCs w:val="24"/>
      <w:lang w:eastAsia="ru-RU"/>
    </w:rPr>
  </w:style>
  <w:style w:type="paragraph" w:customStyle="1" w:styleId="Style8">
    <w:name w:val="Style8"/>
    <w:basedOn w:val="a"/>
    <w:uiPriority w:val="99"/>
    <w:rsid w:val="003A5173"/>
    <w:pPr>
      <w:widowControl w:val="0"/>
      <w:autoSpaceDE w:val="0"/>
      <w:autoSpaceDN w:val="0"/>
      <w:adjustRightInd w:val="0"/>
      <w:spacing w:after="0" w:line="240" w:lineRule="exact"/>
      <w:ind w:hanging="266"/>
      <w:jc w:val="both"/>
    </w:pPr>
    <w:rPr>
      <w:rFonts w:ascii="Georgia" w:eastAsia="Times New Roman" w:hAnsi="Georgia" w:cs="Times New Roman"/>
      <w:sz w:val="24"/>
      <w:szCs w:val="24"/>
      <w:lang w:eastAsia="ru-RU"/>
    </w:rPr>
  </w:style>
  <w:style w:type="paragraph" w:customStyle="1" w:styleId="Style12">
    <w:name w:val="Style12"/>
    <w:basedOn w:val="a"/>
    <w:uiPriority w:val="99"/>
    <w:rsid w:val="003A517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19">
    <w:name w:val="Style19"/>
    <w:basedOn w:val="a"/>
    <w:uiPriority w:val="99"/>
    <w:rsid w:val="003A5173"/>
    <w:pPr>
      <w:widowControl w:val="0"/>
      <w:autoSpaceDE w:val="0"/>
      <w:autoSpaceDN w:val="0"/>
      <w:adjustRightInd w:val="0"/>
      <w:spacing w:after="0" w:line="241" w:lineRule="exact"/>
      <w:jc w:val="right"/>
    </w:pPr>
    <w:rPr>
      <w:rFonts w:ascii="Georgia" w:eastAsia="Times New Roman" w:hAnsi="Georgia" w:cs="Times New Roman"/>
      <w:sz w:val="24"/>
      <w:szCs w:val="24"/>
      <w:lang w:eastAsia="ru-RU"/>
    </w:rPr>
  </w:style>
  <w:style w:type="character" w:styleId="ad">
    <w:name w:val="Intense Emphasis"/>
    <w:basedOn w:val="a0"/>
    <w:uiPriority w:val="21"/>
    <w:qFormat/>
    <w:rsid w:val="003A5173"/>
    <w:rPr>
      <w:b/>
      <w:bCs/>
      <w:i/>
      <w:iCs/>
      <w:color w:val="4F81BD"/>
    </w:rPr>
  </w:style>
  <w:style w:type="character" w:customStyle="1" w:styleId="FontStyle217">
    <w:name w:val="Font Style217"/>
    <w:uiPriority w:val="99"/>
    <w:rsid w:val="003A5173"/>
    <w:rPr>
      <w:rFonts w:ascii="Microsoft Sans Serif" w:hAnsi="Microsoft Sans Serif" w:cs="Microsoft Sans Serif" w:hint="default"/>
      <w:sz w:val="14"/>
      <w:szCs w:val="14"/>
    </w:rPr>
  </w:style>
  <w:style w:type="character" w:customStyle="1" w:styleId="FontStyle250">
    <w:name w:val="Font Style250"/>
    <w:uiPriority w:val="99"/>
    <w:rsid w:val="003A5173"/>
    <w:rPr>
      <w:rFonts w:ascii="Franklin Gothic Medium" w:hAnsi="Franklin Gothic Medium" w:cs="Franklin Gothic Medium" w:hint="default"/>
      <w:i/>
      <w:iCs/>
      <w:sz w:val="14"/>
      <w:szCs w:val="14"/>
    </w:rPr>
  </w:style>
  <w:style w:type="character" w:customStyle="1" w:styleId="ae">
    <w:name w:val="Основной текст + Курсив"/>
    <w:rsid w:val="003A5173"/>
    <w:rPr>
      <w:rFonts w:ascii="Times New Roman" w:eastAsia="Times New Roman" w:hAnsi="Times New Roman" w:cs="Times New Roman" w:hint="default"/>
      <w:i/>
      <w:iCs/>
      <w:sz w:val="21"/>
      <w:szCs w:val="21"/>
      <w:shd w:val="clear" w:color="auto" w:fill="FFFFFF"/>
    </w:rPr>
  </w:style>
  <w:style w:type="character" w:customStyle="1" w:styleId="FontStyle88">
    <w:name w:val="Font Style88"/>
    <w:basedOn w:val="a0"/>
    <w:uiPriority w:val="99"/>
    <w:rsid w:val="003A5173"/>
    <w:rPr>
      <w:rFonts w:ascii="Times New Roman" w:hAnsi="Times New Roman" w:cs="Times New Roman" w:hint="default"/>
      <w:b/>
      <w:bCs/>
      <w:spacing w:val="-10"/>
      <w:sz w:val="32"/>
      <w:szCs w:val="32"/>
    </w:rPr>
  </w:style>
  <w:style w:type="character" w:customStyle="1" w:styleId="FontStyle24">
    <w:name w:val="Font Style24"/>
    <w:basedOn w:val="a0"/>
    <w:uiPriority w:val="99"/>
    <w:rsid w:val="003A5173"/>
    <w:rPr>
      <w:rFonts w:ascii="Times New Roman" w:hAnsi="Times New Roman" w:cs="Times New Roman" w:hint="default"/>
      <w:sz w:val="20"/>
      <w:szCs w:val="20"/>
    </w:rPr>
  </w:style>
  <w:style w:type="character" w:customStyle="1" w:styleId="FontStyle25">
    <w:name w:val="Font Style25"/>
    <w:basedOn w:val="a0"/>
    <w:uiPriority w:val="99"/>
    <w:rsid w:val="003A5173"/>
    <w:rPr>
      <w:rFonts w:ascii="Times New Roman" w:hAnsi="Times New Roman" w:cs="Times New Roman" w:hint="default"/>
      <w:b/>
      <w:bCs/>
      <w:sz w:val="20"/>
      <w:szCs w:val="20"/>
    </w:rPr>
  </w:style>
  <w:style w:type="character" w:customStyle="1" w:styleId="FontStyle26">
    <w:name w:val="Font Style26"/>
    <w:basedOn w:val="a0"/>
    <w:uiPriority w:val="99"/>
    <w:rsid w:val="003A5173"/>
    <w:rPr>
      <w:rFonts w:ascii="Georgia" w:hAnsi="Georgia" w:cs="Georgia" w:hint="default"/>
      <w:sz w:val="18"/>
      <w:szCs w:val="18"/>
    </w:rPr>
  </w:style>
  <w:style w:type="character" w:customStyle="1" w:styleId="FontStyle34">
    <w:name w:val="Font Style34"/>
    <w:basedOn w:val="a0"/>
    <w:uiPriority w:val="99"/>
    <w:rsid w:val="003A5173"/>
    <w:rPr>
      <w:rFonts w:ascii="Georgia" w:hAnsi="Georgia" w:cs="Georgia" w:hint="default"/>
      <w:sz w:val="16"/>
      <w:szCs w:val="16"/>
    </w:rPr>
  </w:style>
  <w:style w:type="character" w:customStyle="1" w:styleId="submenu-table">
    <w:name w:val="submenu-table"/>
    <w:basedOn w:val="a0"/>
    <w:rsid w:val="003A5173"/>
  </w:style>
  <w:style w:type="character" w:customStyle="1" w:styleId="butback">
    <w:name w:val="butback"/>
    <w:basedOn w:val="a0"/>
    <w:rsid w:val="003A5173"/>
  </w:style>
  <w:style w:type="table" w:styleId="af">
    <w:name w:val="Table Grid"/>
    <w:basedOn w:val="a1"/>
    <w:uiPriority w:val="59"/>
    <w:rsid w:val="003A517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3A5173"/>
    <w:rPr>
      <w:b/>
      <w:bCs/>
    </w:rPr>
  </w:style>
  <w:style w:type="character" w:styleId="af1">
    <w:name w:val="Emphasis"/>
    <w:basedOn w:val="a0"/>
    <w:uiPriority w:val="20"/>
    <w:qFormat/>
    <w:rsid w:val="003A5173"/>
    <w:rPr>
      <w:i/>
      <w:iCs/>
    </w:rPr>
  </w:style>
  <w:style w:type="paragraph" w:styleId="af2">
    <w:name w:val="header"/>
    <w:basedOn w:val="a"/>
    <w:link w:val="af3"/>
    <w:uiPriority w:val="99"/>
    <w:unhideWhenUsed/>
    <w:rsid w:val="001D7C8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D7C8D"/>
  </w:style>
  <w:style w:type="paragraph" w:styleId="af4">
    <w:name w:val="footer"/>
    <w:basedOn w:val="a"/>
    <w:link w:val="af5"/>
    <w:uiPriority w:val="99"/>
    <w:unhideWhenUsed/>
    <w:rsid w:val="001D7C8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D7C8D"/>
  </w:style>
  <w:style w:type="paragraph" w:styleId="af6">
    <w:name w:val="No Spacing"/>
    <w:link w:val="af7"/>
    <w:uiPriority w:val="1"/>
    <w:qFormat/>
    <w:rsid w:val="00731BBC"/>
    <w:pPr>
      <w:spacing w:after="0" w:line="240" w:lineRule="auto"/>
    </w:pPr>
  </w:style>
  <w:style w:type="character" w:customStyle="1" w:styleId="af7">
    <w:name w:val="Без интервала Знак"/>
    <w:basedOn w:val="a0"/>
    <w:link w:val="af6"/>
    <w:locked/>
    <w:rsid w:val="00905B5A"/>
  </w:style>
  <w:style w:type="character" w:customStyle="1" w:styleId="20">
    <w:name w:val="Заголовок 2 Знак"/>
    <w:basedOn w:val="a0"/>
    <w:link w:val="2"/>
    <w:rsid w:val="00905B5A"/>
    <w:rPr>
      <w:rFonts w:asciiTheme="majorHAnsi" w:eastAsiaTheme="majorEastAsia" w:hAnsiTheme="majorHAnsi" w:cstheme="majorBidi"/>
      <w:b/>
      <w:bCs/>
      <w:color w:val="4F81BD" w:themeColor="accent1"/>
      <w:sz w:val="26"/>
      <w:szCs w:val="26"/>
    </w:rPr>
  </w:style>
  <w:style w:type="character" w:customStyle="1" w:styleId="c0">
    <w:name w:val="c0"/>
    <w:basedOn w:val="a0"/>
    <w:rsid w:val="001629D7"/>
  </w:style>
  <w:style w:type="paragraph" w:customStyle="1" w:styleId="ConsPlusNormal">
    <w:name w:val="ConsPlusNormal"/>
    <w:uiPriority w:val="99"/>
    <w:rsid w:val="00147BC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85pt0pt">
    <w:name w:val="Основной текст + 8;5 pt;Полужирный;Интервал 0 pt"/>
    <w:basedOn w:val="a0"/>
    <w:rsid w:val="00C50C70"/>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paragraph" w:customStyle="1" w:styleId="31">
    <w:name w:val="Стиль3"/>
    <w:basedOn w:val="a"/>
    <w:rsid w:val="00A04AF6"/>
    <w:pPr>
      <w:widowControl w:val="0"/>
      <w:shd w:val="clear" w:color="auto" w:fill="FFFFFF"/>
      <w:suppressAutoHyphens/>
      <w:spacing w:after="0" w:line="400" w:lineRule="exact"/>
      <w:ind w:firstLine="660"/>
      <w:textAlignment w:val="baseline"/>
    </w:pPr>
    <w:rPr>
      <w:rFonts w:ascii="Times New Roman" w:eastAsia="Times New Roman" w:hAnsi="Times New Roman" w:cs="Times New Roman"/>
      <w:iCs/>
      <w:color w:val="00000A"/>
      <w:spacing w:val="-1"/>
      <w:sz w:val="28"/>
      <w:szCs w:val="28"/>
    </w:rPr>
  </w:style>
  <w:style w:type="character" w:customStyle="1" w:styleId="85pt0pt3">
    <w:name w:val="Основной текст + 8;5 pt;Полужирный;Интервал 0 pt3"/>
    <w:basedOn w:val="a0"/>
    <w:rsid w:val="00A04AF6"/>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c11">
    <w:name w:val="c11 Знак"/>
    <w:basedOn w:val="a0"/>
    <w:rsid w:val="0006205E"/>
    <w:rPr>
      <w:rFonts w:ascii="Times New Roman" w:eastAsia="Times New Roman" w:hAnsi="Times New Roman" w:cs="Times New Roman"/>
      <w:sz w:val="24"/>
      <w:szCs w:val="24"/>
      <w:lang w:eastAsia="ru-RU"/>
    </w:rPr>
  </w:style>
  <w:style w:type="paragraph" w:customStyle="1" w:styleId="c15">
    <w:name w:val="c15"/>
    <w:basedOn w:val="a"/>
    <w:rsid w:val="00666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66255"/>
  </w:style>
  <w:style w:type="character" w:customStyle="1" w:styleId="c2">
    <w:name w:val="c2"/>
    <w:basedOn w:val="a0"/>
    <w:rsid w:val="00666255"/>
  </w:style>
  <w:style w:type="paragraph" w:customStyle="1" w:styleId="c18">
    <w:name w:val="c18"/>
    <w:basedOn w:val="a"/>
    <w:rsid w:val="00666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66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66255"/>
  </w:style>
  <w:style w:type="paragraph" w:customStyle="1" w:styleId="c13">
    <w:name w:val="c13"/>
    <w:basedOn w:val="a"/>
    <w:rsid w:val="00666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Базовый"/>
    <w:rsid w:val="00590370"/>
    <w:pPr>
      <w:tabs>
        <w:tab w:val="left" w:pos="708"/>
      </w:tabs>
      <w:suppressAutoHyphens/>
    </w:pPr>
    <w:rPr>
      <w:rFonts w:ascii="Times New Roman" w:eastAsia="Calibri" w:hAnsi="Times New Roman" w:cs="Times New Roman"/>
      <w:sz w:val="24"/>
    </w:rPr>
  </w:style>
  <w:style w:type="character" w:customStyle="1" w:styleId="FontStyle207">
    <w:name w:val="Font Style207"/>
    <w:uiPriority w:val="99"/>
    <w:rsid w:val="00F46A68"/>
    <w:rPr>
      <w:rFonts w:ascii="Century Schoolbook" w:hAnsi="Century Schoolbook" w:cs="Century Schoolbook"/>
      <w:sz w:val="18"/>
      <w:szCs w:val="18"/>
    </w:rPr>
  </w:style>
  <w:style w:type="character" w:customStyle="1" w:styleId="FontStyle292">
    <w:name w:val="Font Style292"/>
    <w:uiPriority w:val="99"/>
    <w:rsid w:val="00F46A68"/>
    <w:rPr>
      <w:rFonts w:ascii="Century Schoolbook" w:hAnsi="Century Schoolbook" w:cs="Century Schoolbook"/>
      <w:b/>
      <w:bCs/>
      <w:sz w:val="18"/>
      <w:szCs w:val="18"/>
    </w:rPr>
  </w:style>
  <w:style w:type="paragraph" w:customStyle="1" w:styleId="Style11">
    <w:name w:val="Style11"/>
    <w:basedOn w:val="a"/>
    <w:uiPriority w:val="99"/>
    <w:rsid w:val="00F46A68"/>
    <w:pPr>
      <w:widowControl w:val="0"/>
      <w:suppressAutoHyphens/>
      <w:autoSpaceDE w:val="0"/>
      <w:spacing w:after="0" w:line="259" w:lineRule="exact"/>
      <w:ind w:firstLine="384"/>
    </w:pPr>
    <w:rPr>
      <w:rFonts w:ascii="Tahoma" w:eastAsia="Times New Roman" w:hAnsi="Tahoma" w:cs="Tahoma"/>
      <w:kern w:val="1"/>
      <w:sz w:val="24"/>
      <w:szCs w:val="24"/>
    </w:rPr>
  </w:style>
  <w:style w:type="paragraph" w:customStyle="1" w:styleId="Style79">
    <w:name w:val="Style79"/>
    <w:basedOn w:val="a"/>
    <w:uiPriority w:val="99"/>
    <w:rsid w:val="00F46A68"/>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17">
    <w:name w:val="Style117"/>
    <w:basedOn w:val="a"/>
    <w:uiPriority w:val="99"/>
    <w:rsid w:val="00F46A68"/>
    <w:pPr>
      <w:widowControl w:val="0"/>
      <w:autoSpaceDE w:val="0"/>
      <w:spacing w:after="0" w:line="262" w:lineRule="exact"/>
      <w:jc w:val="both"/>
    </w:pPr>
    <w:rPr>
      <w:rFonts w:ascii="Tahoma" w:eastAsia="Times New Roman" w:hAnsi="Tahoma" w:cs="Tahoma"/>
      <w:kern w:val="1"/>
      <w:sz w:val="24"/>
      <w:szCs w:val="24"/>
      <w:lang w:eastAsia="ar-SA"/>
    </w:rPr>
  </w:style>
  <w:style w:type="character" w:customStyle="1" w:styleId="30">
    <w:name w:val="Заголовок 3 Знак"/>
    <w:basedOn w:val="a0"/>
    <w:link w:val="3"/>
    <w:uiPriority w:val="9"/>
    <w:rsid w:val="006F1A82"/>
    <w:rPr>
      <w:rFonts w:asciiTheme="majorHAnsi" w:eastAsiaTheme="majorEastAsia" w:hAnsiTheme="majorHAnsi" w:cstheme="majorBidi"/>
      <w:b/>
      <w:bCs/>
      <w:color w:val="4F81BD" w:themeColor="accent1"/>
    </w:rPr>
  </w:style>
  <w:style w:type="paragraph" w:styleId="af9">
    <w:name w:val="Body Text"/>
    <w:basedOn w:val="a"/>
    <w:link w:val="afa"/>
    <w:uiPriority w:val="99"/>
    <w:unhideWhenUsed/>
    <w:rsid w:val="006F1A82"/>
    <w:pPr>
      <w:spacing w:after="120"/>
    </w:pPr>
  </w:style>
  <w:style w:type="character" w:customStyle="1" w:styleId="afa">
    <w:name w:val="Основной текст Знак"/>
    <w:basedOn w:val="a0"/>
    <w:link w:val="af9"/>
    <w:uiPriority w:val="99"/>
    <w:rsid w:val="006F1A82"/>
  </w:style>
  <w:style w:type="paragraph" w:styleId="21">
    <w:name w:val="Body Text 2"/>
    <w:basedOn w:val="a"/>
    <w:link w:val="22"/>
    <w:uiPriority w:val="99"/>
    <w:unhideWhenUsed/>
    <w:rsid w:val="00803128"/>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803128"/>
    <w:rPr>
      <w:rFonts w:ascii="Calibri" w:eastAsia="Calibri" w:hAnsi="Calibri" w:cs="Times New Roman"/>
    </w:rPr>
  </w:style>
  <w:style w:type="character" w:customStyle="1" w:styleId="40">
    <w:name w:val="Заголовок 4 Знак"/>
    <w:basedOn w:val="a0"/>
    <w:link w:val="4"/>
    <w:uiPriority w:val="9"/>
    <w:semiHidden/>
    <w:rsid w:val="005448A2"/>
    <w:rPr>
      <w:rFonts w:asciiTheme="majorHAnsi" w:eastAsiaTheme="majorEastAsia" w:hAnsiTheme="majorHAnsi" w:cstheme="majorBidi"/>
      <w:b/>
      <w:bCs/>
      <w:i/>
      <w:iCs/>
      <w:color w:val="4F81BD" w:themeColor="accent1"/>
    </w:rPr>
  </w:style>
  <w:style w:type="paragraph" w:customStyle="1" w:styleId="c48">
    <w:name w:val="c48"/>
    <w:basedOn w:val="a"/>
    <w:rsid w:val="005448A2"/>
    <w:pPr>
      <w:spacing w:before="112" w:after="112" w:line="240" w:lineRule="auto"/>
    </w:pPr>
    <w:rPr>
      <w:rFonts w:ascii="Times New Roman" w:eastAsia="Times New Roman" w:hAnsi="Times New Roman" w:cs="Times New Roman"/>
      <w:sz w:val="24"/>
      <w:szCs w:val="24"/>
      <w:lang w:eastAsia="ru-RU"/>
    </w:rPr>
  </w:style>
  <w:style w:type="paragraph" w:customStyle="1" w:styleId="c19">
    <w:name w:val="c19"/>
    <w:basedOn w:val="a"/>
    <w:rsid w:val="005448A2"/>
    <w:pPr>
      <w:spacing w:before="112" w:after="112" w:line="240" w:lineRule="auto"/>
    </w:pPr>
    <w:rPr>
      <w:rFonts w:ascii="Times New Roman" w:eastAsia="Times New Roman" w:hAnsi="Times New Roman" w:cs="Times New Roman"/>
      <w:sz w:val="24"/>
      <w:szCs w:val="24"/>
      <w:lang w:eastAsia="ru-RU"/>
    </w:rPr>
  </w:style>
  <w:style w:type="character" w:customStyle="1" w:styleId="c17">
    <w:name w:val="c17"/>
    <w:basedOn w:val="a0"/>
    <w:rsid w:val="005448A2"/>
  </w:style>
  <w:style w:type="paragraph" w:customStyle="1" w:styleId="c10">
    <w:name w:val="c10"/>
    <w:basedOn w:val="a"/>
    <w:rsid w:val="00544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48A2"/>
  </w:style>
  <w:style w:type="paragraph" w:customStyle="1" w:styleId="c4">
    <w:name w:val="c4"/>
    <w:basedOn w:val="a"/>
    <w:rsid w:val="00544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0">
    <w:name w:val="c11"/>
    <w:basedOn w:val="a0"/>
    <w:rsid w:val="005448A2"/>
  </w:style>
  <w:style w:type="character" w:customStyle="1" w:styleId="c8">
    <w:name w:val="c8"/>
    <w:basedOn w:val="a0"/>
    <w:rsid w:val="005448A2"/>
  </w:style>
  <w:style w:type="character" w:customStyle="1" w:styleId="c5">
    <w:name w:val="c5"/>
    <w:basedOn w:val="a0"/>
    <w:rsid w:val="005448A2"/>
  </w:style>
  <w:style w:type="character" w:customStyle="1" w:styleId="apple-converted-space">
    <w:name w:val="apple-converted-space"/>
    <w:basedOn w:val="a0"/>
    <w:rsid w:val="005448A2"/>
  </w:style>
  <w:style w:type="character" w:customStyle="1" w:styleId="ircsu">
    <w:name w:val="irc_su"/>
    <w:basedOn w:val="a0"/>
    <w:rsid w:val="005448A2"/>
  </w:style>
  <w:style w:type="character" w:customStyle="1" w:styleId="r3">
    <w:name w:val="_r3"/>
    <w:basedOn w:val="a0"/>
    <w:rsid w:val="005448A2"/>
  </w:style>
  <w:style w:type="character" w:customStyle="1" w:styleId="ircho">
    <w:name w:val="irc_ho"/>
    <w:basedOn w:val="a0"/>
    <w:rsid w:val="005448A2"/>
  </w:style>
  <w:style w:type="paragraph" w:customStyle="1" w:styleId="12">
    <w:name w:val="Абзац списка1"/>
    <w:basedOn w:val="a"/>
    <w:rsid w:val="005448A2"/>
    <w:pPr>
      <w:spacing w:after="0" w:line="240" w:lineRule="auto"/>
      <w:ind w:left="720"/>
      <w:contextualSpacing/>
    </w:pPr>
    <w:rPr>
      <w:rFonts w:ascii="Times New Roman" w:eastAsia="Calibri" w:hAnsi="Times New Roman" w:cs="Times New Roman"/>
      <w:sz w:val="24"/>
      <w:szCs w:val="24"/>
      <w:lang w:eastAsia="ru-RU"/>
    </w:rPr>
  </w:style>
  <w:style w:type="character" w:customStyle="1" w:styleId="c62">
    <w:name w:val="c62"/>
    <w:basedOn w:val="a0"/>
    <w:rsid w:val="005448A2"/>
  </w:style>
  <w:style w:type="character" w:customStyle="1" w:styleId="c7">
    <w:name w:val="c7"/>
    <w:basedOn w:val="a0"/>
    <w:rsid w:val="005448A2"/>
  </w:style>
  <w:style w:type="paragraph" w:customStyle="1" w:styleId="c20">
    <w:name w:val="c20"/>
    <w:basedOn w:val="a"/>
    <w:rsid w:val="00544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544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9565">
      <w:bodyDiv w:val="1"/>
      <w:marLeft w:val="0"/>
      <w:marRight w:val="0"/>
      <w:marTop w:val="0"/>
      <w:marBottom w:val="0"/>
      <w:divBdr>
        <w:top w:val="none" w:sz="0" w:space="0" w:color="auto"/>
        <w:left w:val="none" w:sz="0" w:space="0" w:color="auto"/>
        <w:bottom w:val="none" w:sz="0" w:space="0" w:color="auto"/>
        <w:right w:val="none" w:sz="0" w:space="0" w:color="auto"/>
      </w:divBdr>
    </w:div>
    <w:div w:id="289821111">
      <w:bodyDiv w:val="1"/>
      <w:marLeft w:val="0"/>
      <w:marRight w:val="0"/>
      <w:marTop w:val="0"/>
      <w:marBottom w:val="0"/>
      <w:divBdr>
        <w:top w:val="none" w:sz="0" w:space="0" w:color="auto"/>
        <w:left w:val="none" w:sz="0" w:space="0" w:color="auto"/>
        <w:bottom w:val="none" w:sz="0" w:space="0" w:color="auto"/>
        <w:right w:val="none" w:sz="0" w:space="0" w:color="auto"/>
      </w:divBdr>
    </w:div>
    <w:div w:id="1327519354">
      <w:bodyDiv w:val="1"/>
      <w:marLeft w:val="0"/>
      <w:marRight w:val="0"/>
      <w:marTop w:val="0"/>
      <w:marBottom w:val="0"/>
      <w:divBdr>
        <w:top w:val="none" w:sz="0" w:space="0" w:color="auto"/>
        <w:left w:val="none" w:sz="0" w:space="0" w:color="auto"/>
        <w:bottom w:val="none" w:sz="0" w:space="0" w:color="auto"/>
        <w:right w:val="none" w:sz="0" w:space="0" w:color="auto"/>
      </w:divBdr>
    </w:div>
    <w:div w:id="1995721990">
      <w:bodyDiv w:val="1"/>
      <w:marLeft w:val="0"/>
      <w:marRight w:val="0"/>
      <w:marTop w:val="0"/>
      <w:marBottom w:val="0"/>
      <w:divBdr>
        <w:top w:val="none" w:sz="0" w:space="0" w:color="auto"/>
        <w:left w:val="none" w:sz="0" w:space="0" w:color="auto"/>
        <w:bottom w:val="none" w:sz="0" w:space="0" w:color="auto"/>
        <w:right w:val="none" w:sz="0" w:space="0" w:color="auto"/>
      </w:divBdr>
    </w:div>
    <w:div w:id="2015067735">
      <w:bodyDiv w:val="1"/>
      <w:marLeft w:val="0"/>
      <w:marRight w:val="0"/>
      <w:marTop w:val="0"/>
      <w:marBottom w:val="0"/>
      <w:divBdr>
        <w:top w:val="none" w:sz="0" w:space="0" w:color="auto"/>
        <w:left w:val="none" w:sz="0" w:space="0" w:color="auto"/>
        <w:bottom w:val="none" w:sz="0" w:space="0" w:color="auto"/>
        <w:right w:val="none" w:sz="0" w:space="0" w:color="auto"/>
      </w:divBdr>
      <w:divsChild>
        <w:div w:id="2098014924">
          <w:marLeft w:val="0"/>
          <w:marRight w:val="0"/>
          <w:marTop w:val="0"/>
          <w:marBottom w:val="0"/>
          <w:divBdr>
            <w:top w:val="none" w:sz="0" w:space="0" w:color="auto"/>
            <w:left w:val="none" w:sz="0" w:space="0" w:color="auto"/>
            <w:bottom w:val="none" w:sz="0" w:space="0" w:color="auto"/>
            <w:right w:val="none" w:sz="0" w:space="0" w:color="auto"/>
          </w:divBdr>
          <w:divsChild>
            <w:div w:id="12406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58652-CF42-490A-BB88-D9BB7FA2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12</Pages>
  <Words>4908</Words>
  <Characters>27977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21</cp:revision>
  <cp:lastPrinted>2019-10-15T10:02:00Z</cp:lastPrinted>
  <dcterms:created xsi:type="dcterms:W3CDTF">2023-08-07T17:35:00Z</dcterms:created>
  <dcterms:modified xsi:type="dcterms:W3CDTF">2024-09-02T09:40:00Z</dcterms:modified>
</cp:coreProperties>
</file>